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161" w:rsidRDefault="00285A0C" w:rsidP="00EB783B">
      <w:pPr>
        <w:spacing w:after="0" w:line="240" w:lineRule="auto"/>
        <w:ind w:left="297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716608" behindDoc="1" locked="0" layoutInCell="1" allowOverlap="1" wp14:anchorId="0467C744" wp14:editId="1C541C4D">
            <wp:simplePos x="0" y="0"/>
            <wp:positionH relativeFrom="column">
              <wp:posOffset>2314575</wp:posOffset>
            </wp:positionH>
            <wp:positionV relativeFrom="paragraph">
              <wp:posOffset>-83820</wp:posOffset>
            </wp:positionV>
            <wp:extent cx="1104265" cy="1200150"/>
            <wp:effectExtent l="0" t="0" r="635" b="0"/>
            <wp:wrapNone/>
            <wp:docPr id="2" name="Picture 151" descr="KRU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 descr="KRUIT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265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F4161" w:rsidRDefault="009F4161" w:rsidP="00EB783B">
      <w:pPr>
        <w:spacing w:after="0" w:line="240" w:lineRule="auto"/>
        <w:ind w:left="2977"/>
        <w:rPr>
          <w:rFonts w:ascii="TH SarabunIT๙" w:hAnsi="TH SarabunIT๙" w:cs="TH SarabunIT๙"/>
          <w:sz w:val="32"/>
          <w:szCs w:val="32"/>
        </w:rPr>
      </w:pPr>
    </w:p>
    <w:p w:rsidR="000B1D00" w:rsidRDefault="000B1D00" w:rsidP="00A96FB1">
      <w:pPr>
        <w:spacing w:after="0" w:line="240" w:lineRule="auto"/>
        <w:ind w:left="3697" w:firstLine="623"/>
        <w:rPr>
          <w:rFonts w:ascii="TH SarabunIT๙" w:hAnsi="TH SarabunIT๙" w:cs="TH SarabunIT๙"/>
          <w:sz w:val="32"/>
          <w:szCs w:val="32"/>
          <w:cs/>
        </w:rPr>
      </w:pPr>
    </w:p>
    <w:p w:rsidR="009F4161" w:rsidRDefault="009F4161" w:rsidP="00EB783B">
      <w:pPr>
        <w:spacing w:after="0" w:line="240" w:lineRule="auto"/>
        <w:ind w:left="2977"/>
        <w:rPr>
          <w:rFonts w:ascii="TH SarabunIT๙" w:hAnsi="TH SarabunIT๙" w:cs="TH SarabunIT๙"/>
          <w:sz w:val="32"/>
          <w:szCs w:val="32"/>
          <w:cs/>
        </w:rPr>
      </w:pPr>
    </w:p>
    <w:p w:rsidR="00187E75" w:rsidRDefault="00187E75" w:rsidP="00EB783B">
      <w:pPr>
        <w:spacing w:after="0" w:line="240" w:lineRule="auto"/>
        <w:ind w:left="2977"/>
        <w:rPr>
          <w:rFonts w:ascii="TH SarabunIT๙" w:hAnsi="TH SarabunIT๙" w:cs="TH SarabunIT๙"/>
          <w:sz w:val="32"/>
          <w:szCs w:val="32"/>
          <w:cs/>
        </w:rPr>
      </w:pPr>
    </w:p>
    <w:p w:rsidR="009F4161" w:rsidRPr="009F4161" w:rsidRDefault="009F4161" w:rsidP="009F4161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4161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ประกาศคณะกรรมการดำเนินการประมูลจ้างด้วยระบบอิเล็กทรอนิกส์</w:t>
      </w:r>
    </w:p>
    <w:p w:rsidR="009F4161" w:rsidRPr="009F4161" w:rsidRDefault="009F4161" w:rsidP="009F4161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4161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เรื่อง</w:t>
      </w:r>
      <w:r w:rsidRPr="009F4161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 </w:t>
      </w:r>
      <w:r w:rsidRPr="009F4161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รายชื่อผู้ค้าที่ผ่านการคัดเลือกให้เข้าประมูลจ้างด้วยระบบอิเล็กทรอนิกส์</w:t>
      </w:r>
    </w:p>
    <w:p w:rsidR="00725730" w:rsidRPr="00725730" w:rsidRDefault="00725730" w:rsidP="009F4161">
      <w:pPr>
        <w:tabs>
          <w:tab w:val="left" w:pos="144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25730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</w:t>
      </w:r>
      <w:r w:rsidR="00C978E1">
        <w:rPr>
          <w:rFonts w:ascii="TH SarabunIT๙" w:hAnsi="TH SarabunIT๙" w:cs="TH SarabunIT๙" w:hint="cs"/>
          <w:b/>
          <w:bCs/>
          <w:sz w:val="32"/>
          <w:szCs w:val="32"/>
          <w:cs/>
        </w:rPr>
        <w:t>ก่อสร้าง</w:t>
      </w:r>
      <w:r w:rsidR="000952A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วางท่อระบายน้ำโรงเรียนเวียงสระศึกษา </w:t>
      </w:r>
      <w:r w:rsidRPr="0072573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หมู่ที่ </w:t>
      </w:r>
      <w:r w:rsidR="000952AF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  <w:r w:rsidRPr="0072573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</w:t>
      </w:r>
    </w:p>
    <w:p w:rsidR="009F4161" w:rsidRPr="00EB783B" w:rsidRDefault="009F4161" w:rsidP="009F4161">
      <w:pPr>
        <w:tabs>
          <w:tab w:val="left" w:pos="144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EB783B">
        <w:rPr>
          <w:rFonts w:ascii="TH SarabunIT๙" w:hAnsi="TH SarabunIT๙" w:cs="TH SarabunIT๙" w:hint="cs"/>
          <w:b/>
          <w:bCs/>
          <w:sz w:val="32"/>
          <w:szCs w:val="32"/>
          <w:cs/>
        </w:rPr>
        <w:t>ตำบลบ้านส้อง  อำเภอเวียงสระ  จังหวัดสุราษฎร์ธานี</w:t>
      </w:r>
    </w:p>
    <w:p w:rsidR="009F4161" w:rsidRPr="009F4161" w:rsidRDefault="009F4161" w:rsidP="009F4161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9F4161">
        <w:rPr>
          <w:rFonts w:ascii="TH SarabunIT๙" w:eastAsia="Calibri" w:hAnsi="TH SarabunIT๙" w:cs="TH SarabunIT๙"/>
          <w:sz w:val="32"/>
          <w:szCs w:val="32"/>
        </w:rPr>
        <w:t>************************</w:t>
      </w:r>
    </w:p>
    <w:p w:rsidR="009F4161" w:rsidRPr="00737F9C" w:rsidRDefault="009F4161" w:rsidP="009F4161">
      <w:pPr>
        <w:spacing w:after="0" w:line="240" w:lineRule="auto"/>
        <w:jc w:val="center"/>
        <w:rPr>
          <w:rFonts w:ascii="TH SarabunIT๙" w:eastAsia="Calibri" w:hAnsi="TH SarabunIT๙" w:cs="TH SarabunIT๙"/>
          <w:sz w:val="20"/>
          <w:szCs w:val="20"/>
        </w:rPr>
      </w:pPr>
    </w:p>
    <w:p w:rsidR="009F4161" w:rsidRPr="000D4439" w:rsidRDefault="00C77677" w:rsidP="009F4161">
      <w:pPr>
        <w:tabs>
          <w:tab w:val="left" w:pos="144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9F4161" w:rsidRPr="009F4161">
        <w:rPr>
          <w:rFonts w:ascii="TH SarabunIT๙" w:eastAsia="Calibri" w:hAnsi="TH SarabunIT๙" w:cs="TH SarabunIT๙"/>
          <w:sz w:val="32"/>
          <w:szCs w:val="32"/>
          <w:cs/>
        </w:rPr>
        <w:t xml:space="preserve">ตามที่เทศบาลตำบลบ้านส้อง </w:t>
      </w:r>
      <w:r w:rsidR="00285A0C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9F4161" w:rsidRPr="009F4161">
        <w:rPr>
          <w:rFonts w:ascii="TH SarabunIT๙" w:eastAsia="Calibri" w:hAnsi="TH SarabunIT๙" w:cs="TH SarabunIT๙"/>
          <w:sz w:val="32"/>
          <w:szCs w:val="32"/>
          <w:cs/>
        </w:rPr>
        <w:t>ได้ประกาศเชิญชวนผู้ค้าเข้าร่วมประมูลจ้าง</w:t>
      </w:r>
      <w:r w:rsidR="00725730" w:rsidRPr="00E8112B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="000D4439">
        <w:rPr>
          <w:rFonts w:ascii="TH SarabunIT๙" w:hAnsi="TH SarabunIT๙" w:cs="TH SarabunIT๙" w:hint="cs"/>
          <w:sz w:val="32"/>
          <w:szCs w:val="32"/>
          <w:cs/>
        </w:rPr>
        <w:t>ก่อสร้าง</w:t>
      </w:r>
      <w:r w:rsidR="000952AF">
        <w:rPr>
          <w:rFonts w:ascii="TH SarabunIT๙" w:hAnsi="TH SarabunIT๙" w:cs="TH SarabunIT๙" w:hint="cs"/>
          <w:sz w:val="32"/>
          <w:szCs w:val="32"/>
          <w:cs/>
        </w:rPr>
        <w:t xml:space="preserve">วางท่อระบายน้ำโรงเรียนเวียงสระศึกษา </w:t>
      </w:r>
      <w:r w:rsidR="000D443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459D4">
        <w:rPr>
          <w:rFonts w:ascii="TH SarabunIT๙" w:hAnsi="TH SarabunIT๙" w:cs="TH SarabunIT๙"/>
          <w:sz w:val="32"/>
          <w:szCs w:val="32"/>
          <w:cs/>
        </w:rPr>
        <w:t>หมู่ที่</w:t>
      </w:r>
      <w:r w:rsidR="000952AF">
        <w:rPr>
          <w:rFonts w:ascii="TH SarabunIT๙" w:hAnsi="TH SarabunIT๙" w:cs="TH SarabunIT๙" w:hint="cs"/>
          <w:sz w:val="32"/>
          <w:szCs w:val="32"/>
          <w:cs/>
        </w:rPr>
        <w:t xml:space="preserve">  9</w:t>
      </w:r>
      <w:r w:rsidR="003459D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2573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F4161" w:rsidRPr="009F4161">
        <w:rPr>
          <w:rFonts w:ascii="TH SarabunIT๙" w:hAnsi="TH SarabunIT๙" w:cs="TH SarabunIT๙" w:hint="cs"/>
          <w:sz w:val="32"/>
          <w:szCs w:val="32"/>
          <w:cs/>
        </w:rPr>
        <w:t>ตำบลบ้านส้อง  อำเภอเวียงสระ  จังหวัดสุราษฎร์ธานี</w:t>
      </w:r>
      <w:r w:rsidR="009F416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978E1">
        <w:rPr>
          <w:rFonts w:ascii="TH SarabunIT๙" w:hAnsi="TH SarabunIT๙" w:cs="TH SarabunIT๙"/>
          <w:sz w:val="32"/>
          <w:szCs w:val="32"/>
          <w:cs/>
        </w:rPr>
        <w:br/>
      </w:r>
      <w:r w:rsidR="009F4161" w:rsidRPr="009F4161">
        <w:rPr>
          <w:rFonts w:ascii="TH SarabunIT๙" w:eastAsia="Calibri" w:hAnsi="TH SarabunIT๙" w:cs="TH SarabunIT๙"/>
          <w:sz w:val="32"/>
          <w:szCs w:val="32"/>
          <w:cs/>
        </w:rPr>
        <w:t>ตามประกาศเทศบาล</w:t>
      </w:r>
      <w:r w:rsidR="00DA7BB1">
        <w:rPr>
          <w:rFonts w:ascii="TH SarabunIT๙" w:eastAsia="Calibri" w:hAnsi="TH SarabunIT๙" w:cs="TH SarabunIT๙" w:hint="cs"/>
          <w:sz w:val="32"/>
          <w:szCs w:val="32"/>
          <w:cs/>
        </w:rPr>
        <w:t>ตำบล</w:t>
      </w:r>
      <w:r w:rsidR="009F4161" w:rsidRPr="009F4161">
        <w:rPr>
          <w:rFonts w:ascii="TH SarabunIT๙" w:eastAsia="Calibri" w:hAnsi="TH SarabunIT๙" w:cs="TH SarabunIT๙"/>
          <w:sz w:val="32"/>
          <w:szCs w:val="32"/>
          <w:cs/>
        </w:rPr>
        <w:t xml:space="preserve">บ้านส้อง ลงวันที่ </w:t>
      </w:r>
      <w:r w:rsidR="003459D4">
        <w:rPr>
          <w:rFonts w:ascii="TH SarabunIT๙" w:eastAsia="Calibri" w:hAnsi="TH SarabunIT๙" w:cs="TH SarabunIT๙" w:hint="cs"/>
          <w:sz w:val="32"/>
          <w:szCs w:val="32"/>
          <w:cs/>
        </w:rPr>
        <w:t>12  มีนาคม  2558</w:t>
      </w:r>
      <w:r w:rsidR="009F4161" w:rsidRPr="009F4161">
        <w:rPr>
          <w:rFonts w:ascii="TH SarabunIT๙" w:eastAsia="Calibri" w:hAnsi="TH SarabunIT๙" w:cs="TH SarabunIT๙"/>
          <w:sz w:val="32"/>
          <w:szCs w:val="32"/>
          <w:cs/>
        </w:rPr>
        <w:t xml:space="preserve">  และเอกสารประมูลจ้างด้วยระบบ</w:t>
      </w:r>
      <w:r w:rsidR="00725730">
        <w:rPr>
          <w:rFonts w:ascii="TH SarabunIT๙" w:eastAsia="Calibri" w:hAnsi="TH SarabunIT๙" w:cs="TH SarabunIT๙" w:hint="cs"/>
          <w:sz w:val="32"/>
          <w:szCs w:val="32"/>
          <w:cs/>
        </w:rPr>
        <w:t>อิ</w:t>
      </w:r>
      <w:r w:rsidR="009F4161" w:rsidRPr="009F4161">
        <w:rPr>
          <w:rFonts w:ascii="TH SarabunIT๙" w:eastAsia="Calibri" w:hAnsi="TH SarabunIT๙" w:cs="TH SarabunIT๙"/>
          <w:sz w:val="32"/>
          <w:szCs w:val="32"/>
          <w:cs/>
        </w:rPr>
        <w:t xml:space="preserve">เล็กทรอนิกส์เลขที่  </w:t>
      </w:r>
      <w:r w:rsidR="00C978E1">
        <w:rPr>
          <w:rFonts w:ascii="TH SarabunIT๙" w:hAnsi="TH SarabunIT๙" w:cs="TH SarabunIT๙" w:hint="cs"/>
          <w:sz w:val="32"/>
          <w:szCs w:val="32"/>
          <w:cs/>
        </w:rPr>
        <w:t>1</w:t>
      </w:r>
      <w:r w:rsidR="00285A0C">
        <w:rPr>
          <w:rFonts w:ascii="TH SarabunIT๙" w:eastAsia="Calibri" w:hAnsi="TH SarabunIT๙" w:cs="TH SarabunIT๙" w:hint="cs"/>
          <w:sz w:val="32"/>
          <w:szCs w:val="32"/>
          <w:cs/>
        </w:rPr>
        <w:t>4</w:t>
      </w:r>
      <w:r w:rsidR="009F4161" w:rsidRPr="009F4161">
        <w:rPr>
          <w:rFonts w:ascii="TH SarabunIT๙" w:eastAsia="Calibri" w:hAnsi="TH SarabunIT๙" w:cs="TH SarabunIT๙"/>
          <w:sz w:val="32"/>
          <w:szCs w:val="32"/>
          <w:cs/>
        </w:rPr>
        <w:t>/255</w:t>
      </w:r>
      <w:r w:rsidR="009F4161">
        <w:rPr>
          <w:rFonts w:ascii="TH SarabunIT๙" w:hAnsi="TH SarabunIT๙" w:cs="TH SarabunIT๙" w:hint="cs"/>
          <w:sz w:val="32"/>
          <w:szCs w:val="32"/>
          <w:cs/>
        </w:rPr>
        <w:t>8</w:t>
      </w:r>
      <w:r w:rsidR="009F4161" w:rsidRPr="009F4161">
        <w:rPr>
          <w:rFonts w:ascii="TH SarabunIT๙" w:eastAsia="Calibri" w:hAnsi="TH SarabunIT๙" w:cs="TH SarabunIT๙"/>
          <w:sz w:val="32"/>
          <w:szCs w:val="32"/>
          <w:cs/>
        </w:rPr>
        <w:t xml:space="preserve">  ลงวันที่  </w:t>
      </w:r>
      <w:r w:rsidR="003459D4">
        <w:rPr>
          <w:rFonts w:ascii="TH SarabunIT๙" w:hAnsi="TH SarabunIT๙" w:cs="TH SarabunIT๙" w:hint="cs"/>
          <w:sz w:val="32"/>
          <w:szCs w:val="32"/>
          <w:cs/>
        </w:rPr>
        <w:t>12  มีนาคม</w:t>
      </w:r>
      <w:r w:rsidR="009F4161" w:rsidRPr="009F4161">
        <w:rPr>
          <w:rFonts w:ascii="TH SarabunIT๙" w:eastAsia="Calibri" w:hAnsi="TH SarabunIT๙" w:cs="TH SarabunIT๙"/>
          <w:sz w:val="32"/>
          <w:szCs w:val="32"/>
          <w:cs/>
        </w:rPr>
        <w:t xml:space="preserve">  255</w:t>
      </w:r>
      <w:r w:rsidR="003459D4">
        <w:rPr>
          <w:rFonts w:ascii="TH SarabunIT๙" w:eastAsia="Calibri" w:hAnsi="TH SarabunIT๙" w:cs="TH SarabunIT๙" w:hint="cs"/>
          <w:sz w:val="32"/>
          <w:szCs w:val="32"/>
          <w:cs/>
        </w:rPr>
        <w:t>8</w:t>
      </w:r>
      <w:r w:rsidR="009F4161" w:rsidRPr="009F4161">
        <w:rPr>
          <w:rFonts w:ascii="TH SarabunIT๙" w:eastAsia="Calibri" w:hAnsi="TH SarabunIT๙" w:cs="TH SarabunIT๙"/>
          <w:sz w:val="32"/>
          <w:szCs w:val="32"/>
          <w:cs/>
        </w:rPr>
        <w:t xml:space="preserve">7  โดยกำหนดให้ผู้สนใจยื่นข้อเสนอการประมูลจ้างโครงการก่อสร้างดังกล่าว  ในวันที่ </w:t>
      </w:r>
      <w:r w:rsidR="003459D4">
        <w:rPr>
          <w:rFonts w:ascii="TH SarabunIT๙" w:hAnsi="TH SarabunIT๙" w:cs="TH SarabunIT๙" w:hint="cs"/>
          <w:sz w:val="32"/>
          <w:szCs w:val="32"/>
          <w:cs/>
        </w:rPr>
        <w:t>30  มีนาคม  2558</w:t>
      </w:r>
      <w:r w:rsidR="009F4161" w:rsidRPr="009F4161">
        <w:rPr>
          <w:rFonts w:ascii="TH SarabunIT๙" w:eastAsia="Calibri" w:hAnsi="TH SarabunIT๙" w:cs="TH SarabunIT๙"/>
          <w:sz w:val="32"/>
          <w:szCs w:val="32"/>
          <w:cs/>
        </w:rPr>
        <w:t xml:space="preserve">  ระหว่างเวลา 0</w:t>
      </w:r>
      <w:r w:rsidR="009F4161">
        <w:rPr>
          <w:rFonts w:ascii="TH SarabunIT๙" w:hAnsi="TH SarabunIT๙" w:cs="TH SarabunIT๙" w:hint="cs"/>
          <w:sz w:val="32"/>
          <w:szCs w:val="32"/>
          <w:cs/>
        </w:rPr>
        <w:t>8</w:t>
      </w:r>
      <w:r w:rsidR="009F4161" w:rsidRPr="009F4161">
        <w:rPr>
          <w:rFonts w:ascii="TH SarabunIT๙" w:eastAsia="Calibri" w:hAnsi="TH SarabunIT๙" w:cs="TH SarabunIT๙"/>
          <w:sz w:val="32"/>
          <w:szCs w:val="32"/>
          <w:cs/>
        </w:rPr>
        <w:t>.</w:t>
      </w:r>
      <w:r w:rsidR="009F4161">
        <w:rPr>
          <w:rFonts w:ascii="TH SarabunIT๙" w:hAnsi="TH SarabunIT๙" w:cs="TH SarabunIT๙" w:hint="cs"/>
          <w:sz w:val="32"/>
          <w:szCs w:val="32"/>
          <w:cs/>
        </w:rPr>
        <w:t>3</w:t>
      </w:r>
      <w:r w:rsidR="009F4161" w:rsidRPr="009F4161">
        <w:rPr>
          <w:rFonts w:ascii="TH SarabunIT๙" w:eastAsia="Calibri" w:hAnsi="TH SarabunIT๙" w:cs="TH SarabunIT๙"/>
          <w:sz w:val="32"/>
          <w:szCs w:val="32"/>
          <w:cs/>
        </w:rPr>
        <w:t>0 น. – 1</w:t>
      </w:r>
      <w:r w:rsidR="009F4161">
        <w:rPr>
          <w:rFonts w:ascii="TH SarabunIT๙" w:hAnsi="TH SarabunIT๙" w:cs="TH SarabunIT๙" w:hint="cs"/>
          <w:sz w:val="32"/>
          <w:szCs w:val="32"/>
          <w:cs/>
        </w:rPr>
        <w:t>6</w:t>
      </w:r>
      <w:r w:rsidR="009F4161" w:rsidRPr="009F4161">
        <w:rPr>
          <w:rFonts w:ascii="TH SarabunIT๙" w:eastAsia="Calibri" w:hAnsi="TH SarabunIT๙" w:cs="TH SarabunIT๙"/>
          <w:sz w:val="32"/>
          <w:szCs w:val="32"/>
          <w:cs/>
        </w:rPr>
        <w:t>.</w:t>
      </w:r>
      <w:r w:rsidR="009F4161">
        <w:rPr>
          <w:rFonts w:ascii="TH SarabunIT๙" w:hAnsi="TH SarabunIT๙" w:cs="TH SarabunIT๙" w:hint="cs"/>
          <w:sz w:val="32"/>
          <w:szCs w:val="32"/>
          <w:cs/>
        </w:rPr>
        <w:t>3</w:t>
      </w:r>
      <w:r w:rsidR="009F4161" w:rsidRPr="009F4161">
        <w:rPr>
          <w:rFonts w:ascii="TH SarabunIT๙" w:eastAsia="Calibri" w:hAnsi="TH SarabunIT๙" w:cs="TH SarabunIT๙"/>
          <w:sz w:val="32"/>
          <w:szCs w:val="32"/>
          <w:cs/>
        </w:rPr>
        <w:t xml:space="preserve">0 น. </w:t>
      </w:r>
      <w:r w:rsidR="009F4161" w:rsidRPr="009F4161">
        <w:rPr>
          <w:rFonts w:ascii="TH SarabunIT๙" w:eastAsia="Calibri" w:hAnsi="TH SarabunIT๙" w:cs="TH SarabunIT๙"/>
          <w:color w:val="000000"/>
          <w:spacing w:val="-6"/>
          <w:sz w:val="32"/>
          <w:szCs w:val="32"/>
          <w:cs/>
        </w:rPr>
        <w:t>ณ ศูนย์รวมข้อมูลข่าวสารการซื้อหรือการจ้างระดับอำเภอ ที่ว่าการอำเภอเวียงสระ  จังหวัดสุราษฎร์ธานี</w:t>
      </w:r>
      <w:r w:rsidR="009F4161" w:rsidRPr="009F4161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725730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9F4161" w:rsidRPr="009F4161">
        <w:rPr>
          <w:rFonts w:ascii="TH SarabunIT๙" w:eastAsia="Calibri" w:hAnsi="TH SarabunIT๙" w:cs="TH SarabunIT๙"/>
          <w:sz w:val="32"/>
          <w:szCs w:val="32"/>
          <w:cs/>
        </w:rPr>
        <w:t>ซึ่งคณะกรรมการดำเนินการประมูลจ้างด้วยระบบอิเล็กทรอนิกส์ ได้ดำเนินการตรวจสอบคุณสมบัติของผู้ประสงค์จะเสนอราคา</w:t>
      </w:r>
      <w:r w:rsidR="00C978E1">
        <w:rPr>
          <w:rFonts w:ascii="TH SarabunIT๙" w:eastAsia="Calibri" w:hAnsi="TH SarabunIT๙" w:cs="TH SarabunIT๙" w:hint="cs"/>
          <w:sz w:val="32"/>
          <w:szCs w:val="32"/>
          <w:cs/>
        </w:rPr>
        <w:br/>
      </w:r>
      <w:r w:rsidR="009F4161" w:rsidRPr="009F4161">
        <w:rPr>
          <w:rFonts w:ascii="TH SarabunIT๙" w:eastAsia="Calibri" w:hAnsi="TH SarabunIT๙" w:cs="TH SarabunIT๙"/>
          <w:sz w:val="32"/>
          <w:szCs w:val="32"/>
          <w:cs/>
        </w:rPr>
        <w:t>แต่ละรายเสร็จเรียบร้อยแล้ว โดยมีผู้ที่ผ่านก</w:t>
      </w:r>
      <w:r w:rsidR="00725730">
        <w:rPr>
          <w:rFonts w:ascii="TH SarabunIT๙" w:eastAsia="Calibri" w:hAnsi="TH SarabunIT๙" w:cs="TH SarabunIT๙"/>
          <w:sz w:val="32"/>
          <w:szCs w:val="32"/>
          <w:cs/>
        </w:rPr>
        <w:t>ารคัดเลือกเบื้องต้นทั้งสิ้นรว</w:t>
      </w:r>
      <w:r w:rsidR="00725730">
        <w:rPr>
          <w:rFonts w:ascii="TH SarabunIT๙" w:eastAsia="Calibri" w:hAnsi="TH SarabunIT๙" w:cs="TH SarabunIT๙" w:hint="cs"/>
          <w:sz w:val="32"/>
          <w:szCs w:val="32"/>
          <w:cs/>
        </w:rPr>
        <w:t>ม</w:t>
      </w:r>
      <w:r w:rsidR="00285A0C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134BF0">
        <w:rPr>
          <w:rFonts w:ascii="TH SarabunIT๙" w:eastAsia="Calibri" w:hAnsi="TH SarabunIT๙" w:cs="TH SarabunIT๙" w:hint="cs"/>
          <w:sz w:val="32"/>
          <w:szCs w:val="32"/>
          <w:cs/>
        </w:rPr>
        <w:t>4</w:t>
      </w:r>
      <w:r w:rsidR="00285A0C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725730">
        <w:rPr>
          <w:rFonts w:ascii="TH SarabunIT๙" w:eastAsia="Calibri" w:hAnsi="TH SarabunIT๙" w:cs="TH SarabunIT๙" w:hint="cs"/>
          <w:sz w:val="32"/>
          <w:szCs w:val="32"/>
          <w:cs/>
        </w:rPr>
        <w:t>ร</w:t>
      </w:r>
      <w:r w:rsidR="009F4161" w:rsidRPr="009F4161">
        <w:rPr>
          <w:rFonts w:ascii="TH SarabunIT๙" w:eastAsia="Calibri" w:hAnsi="TH SarabunIT๙" w:cs="TH SarabunIT๙"/>
          <w:sz w:val="32"/>
          <w:szCs w:val="32"/>
          <w:cs/>
        </w:rPr>
        <w:t>าย ดังนี้</w:t>
      </w:r>
    </w:p>
    <w:p w:rsidR="00134BF0" w:rsidRDefault="009F4161" w:rsidP="00285A0C">
      <w:pPr>
        <w:tabs>
          <w:tab w:val="left" w:pos="1440"/>
          <w:tab w:val="left" w:pos="180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F4161">
        <w:rPr>
          <w:rFonts w:ascii="TH SarabunIT๙" w:eastAsia="Calibri" w:hAnsi="TH SarabunIT๙" w:cs="TH SarabunIT๙"/>
          <w:spacing w:val="-8"/>
          <w:sz w:val="32"/>
          <w:szCs w:val="32"/>
          <w:cs/>
        </w:rPr>
        <w:tab/>
      </w:r>
      <w:r w:rsidRPr="009F4161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1.  </w:t>
      </w:r>
      <w:proofErr w:type="spellStart"/>
      <w:r w:rsidR="00134BF0">
        <w:rPr>
          <w:rFonts w:ascii="TH SarabunIT๙" w:hAnsi="TH SarabunIT๙" w:cs="TH SarabunIT๙" w:hint="cs"/>
          <w:sz w:val="32"/>
          <w:szCs w:val="32"/>
          <w:cs/>
        </w:rPr>
        <w:t>หจก.ช</w:t>
      </w:r>
      <w:proofErr w:type="spellEnd"/>
      <w:r w:rsidR="00134BF0">
        <w:rPr>
          <w:rFonts w:ascii="TH SarabunIT๙" w:hAnsi="TH SarabunIT๙" w:cs="TH SarabunIT๙" w:hint="cs"/>
          <w:sz w:val="32"/>
          <w:szCs w:val="32"/>
          <w:cs/>
        </w:rPr>
        <w:t>.บ้านส้องการโยธา</w:t>
      </w:r>
    </w:p>
    <w:p w:rsidR="00285A0C" w:rsidRDefault="00134BF0" w:rsidP="00285A0C">
      <w:pPr>
        <w:tabs>
          <w:tab w:val="left" w:pos="1440"/>
          <w:tab w:val="left" w:pos="180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2.  </w:t>
      </w:r>
      <w:proofErr w:type="spellStart"/>
      <w:r w:rsidR="00285A0C">
        <w:rPr>
          <w:rFonts w:ascii="TH SarabunIT๙" w:hAnsi="TH SarabunIT๙" w:cs="TH SarabunIT๙" w:hint="cs"/>
          <w:sz w:val="32"/>
          <w:szCs w:val="32"/>
          <w:cs/>
        </w:rPr>
        <w:t>หจก</w:t>
      </w:r>
      <w:proofErr w:type="spellEnd"/>
      <w:r w:rsidR="00285A0C">
        <w:rPr>
          <w:rFonts w:ascii="TH SarabunIT๙" w:hAnsi="TH SarabunIT๙" w:cs="TH SarabunIT๙" w:hint="cs"/>
          <w:sz w:val="32"/>
          <w:szCs w:val="32"/>
          <w:cs/>
        </w:rPr>
        <w:t>.นครเวียงชัย</w:t>
      </w:r>
    </w:p>
    <w:p w:rsidR="00737F9C" w:rsidRDefault="00737F9C" w:rsidP="00725730">
      <w:pPr>
        <w:tabs>
          <w:tab w:val="left" w:pos="1440"/>
          <w:tab w:val="left" w:pos="180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34BF0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หจก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285A0C">
        <w:rPr>
          <w:rFonts w:ascii="TH SarabunIT๙" w:hAnsi="TH SarabunIT๙" w:cs="TH SarabunIT๙" w:hint="cs"/>
          <w:sz w:val="32"/>
          <w:szCs w:val="32"/>
          <w:cs/>
        </w:rPr>
        <w:t>สุราษฎร์คอนกรีตอัดแรง</w:t>
      </w:r>
    </w:p>
    <w:p w:rsidR="009F4161" w:rsidRDefault="00737F9C" w:rsidP="00285A0C">
      <w:pPr>
        <w:tabs>
          <w:tab w:val="left" w:pos="1440"/>
          <w:tab w:val="left" w:pos="180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34BF0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 </w:t>
      </w:r>
      <w:r w:rsidR="00285A0C">
        <w:rPr>
          <w:rFonts w:ascii="TH SarabunIT๙" w:hAnsi="TH SarabunIT๙" w:cs="TH SarabunIT๙" w:hint="cs"/>
          <w:sz w:val="32"/>
          <w:szCs w:val="32"/>
          <w:cs/>
        </w:rPr>
        <w:t>ร้านห้วยปริกก่อสร้าง</w:t>
      </w:r>
    </w:p>
    <w:p w:rsidR="00285A0C" w:rsidRPr="009F4161" w:rsidRDefault="00285A0C" w:rsidP="00285A0C">
      <w:pPr>
        <w:tabs>
          <w:tab w:val="left" w:pos="1440"/>
          <w:tab w:val="left" w:pos="1800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20"/>
          <w:szCs w:val="20"/>
        </w:rPr>
      </w:pPr>
    </w:p>
    <w:p w:rsidR="009F4161" w:rsidRDefault="009F4161" w:rsidP="009F4161">
      <w:pPr>
        <w:tabs>
          <w:tab w:val="left" w:pos="1440"/>
          <w:tab w:val="left" w:pos="180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F416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F4161">
        <w:rPr>
          <w:rFonts w:ascii="TH SarabunIT๙" w:eastAsia="Calibri" w:hAnsi="TH SarabunIT๙" w:cs="TH SarabunIT๙"/>
          <w:sz w:val="32"/>
          <w:szCs w:val="32"/>
          <w:cs/>
        </w:rPr>
        <w:tab/>
        <w:t>จึงประกาศให้ทราบโดยทั่วกัน</w:t>
      </w:r>
    </w:p>
    <w:p w:rsidR="009F4161" w:rsidRPr="009F4161" w:rsidRDefault="009F4161" w:rsidP="009F4161">
      <w:pPr>
        <w:tabs>
          <w:tab w:val="left" w:pos="1440"/>
          <w:tab w:val="left" w:pos="1800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</w:p>
    <w:p w:rsidR="002D02BD" w:rsidRPr="00573C64" w:rsidRDefault="009F4161" w:rsidP="002D02BD">
      <w:pPr>
        <w:tabs>
          <w:tab w:val="left" w:pos="1440"/>
          <w:tab w:val="left" w:pos="1800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F4161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</w:t>
      </w:r>
      <w:r w:rsidRPr="009F416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F416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F416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2D02BD" w:rsidRPr="00573C64">
        <w:rPr>
          <w:rFonts w:ascii="TH SarabunIT๙" w:eastAsia="Calibri" w:hAnsi="TH SarabunIT๙" w:cs="TH SarabunIT๙"/>
          <w:sz w:val="32"/>
          <w:szCs w:val="32"/>
          <w:cs/>
        </w:rPr>
        <w:t xml:space="preserve">ประกาศ ณ วันที่  </w:t>
      </w:r>
      <w:r w:rsidR="002D02BD" w:rsidRPr="00573C6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2   เมษายน</w:t>
      </w:r>
      <w:r w:rsidR="002D02BD" w:rsidRPr="00573C64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2D02BD" w:rsidRPr="00573C6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2D02BD" w:rsidRPr="00573C64">
        <w:rPr>
          <w:rFonts w:ascii="TH SarabunIT๙" w:eastAsia="Calibri" w:hAnsi="TH SarabunIT๙" w:cs="TH SarabunIT๙"/>
          <w:sz w:val="32"/>
          <w:szCs w:val="32"/>
          <w:cs/>
        </w:rPr>
        <w:t>พ</w:t>
      </w:r>
      <w:r w:rsidR="002D02BD" w:rsidRPr="00573C64">
        <w:rPr>
          <w:rFonts w:ascii="TH SarabunIT๙" w:eastAsia="Calibri" w:hAnsi="TH SarabunIT๙" w:cs="TH SarabunIT๙"/>
          <w:sz w:val="32"/>
          <w:szCs w:val="32"/>
        </w:rPr>
        <w:t>.</w:t>
      </w:r>
      <w:r w:rsidR="002D02BD" w:rsidRPr="00573C64">
        <w:rPr>
          <w:rFonts w:ascii="TH SarabunIT๙" w:eastAsia="Calibri" w:hAnsi="TH SarabunIT๙" w:cs="TH SarabunIT๙"/>
          <w:sz w:val="32"/>
          <w:szCs w:val="32"/>
          <w:cs/>
        </w:rPr>
        <w:t>ศ</w:t>
      </w:r>
      <w:r w:rsidR="002D02BD" w:rsidRPr="00573C64">
        <w:rPr>
          <w:rFonts w:ascii="TH SarabunIT๙" w:eastAsia="Calibri" w:hAnsi="TH SarabunIT๙" w:cs="TH SarabunIT๙"/>
          <w:sz w:val="32"/>
          <w:szCs w:val="32"/>
        </w:rPr>
        <w:t>. 255</w:t>
      </w:r>
      <w:r w:rsidR="002D02BD" w:rsidRPr="00573C64">
        <w:rPr>
          <w:rFonts w:ascii="TH SarabunIT๙" w:eastAsia="Calibri" w:hAnsi="TH SarabunIT๙" w:cs="TH SarabunIT๙" w:hint="cs"/>
          <w:sz w:val="32"/>
          <w:szCs w:val="32"/>
          <w:cs/>
        </w:rPr>
        <w:t>8</w:t>
      </w:r>
    </w:p>
    <w:p w:rsidR="002D02BD" w:rsidRPr="00573C64" w:rsidRDefault="002D02BD" w:rsidP="002D02B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573C64">
        <w:rPr>
          <w:rFonts w:ascii="TH SarabunIT๙" w:eastAsia="Calibri" w:hAnsi="TH SarabunIT๙" w:cs="TH SarabunIT๙"/>
          <w:sz w:val="32"/>
          <w:szCs w:val="32"/>
        </w:rPr>
        <w:tab/>
      </w:r>
      <w:r w:rsidRPr="00573C64">
        <w:rPr>
          <w:rFonts w:ascii="TH SarabunIT๙" w:eastAsia="Calibri" w:hAnsi="TH SarabunIT๙" w:cs="TH SarabunIT๙"/>
          <w:sz w:val="32"/>
          <w:szCs w:val="32"/>
        </w:rPr>
        <w:tab/>
      </w:r>
      <w:r w:rsidRPr="00573C64">
        <w:rPr>
          <w:rFonts w:ascii="TH SarabunIT๙" w:eastAsia="Calibri" w:hAnsi="TH SarabunIT๙" w:cs="TH SarabunIT๙"/>
          <w:sz w:val="32"/>
          <w:szCs w:val="32"/>
        </w:rPr>
        <w:tab/>
      </w:r>
      <w:r w:rsidRPr="00573C64">
        <w:rPr>
          <w:rFonts w:ascii="TH SarabunIT๙" w:eastAsia="Calibri" w:hAnsi="TH SarabunIT๙" w:cs="TH SarabunIT๙"/>
          <w:sz w:val="32"/>
          <w:szCs w:val="32"/>
        </w:rPr>
        <w:tab/>
      </w:r>
      <w:r w:rsidRPr="00573C64">
        <w:rPr>
          <w:rFonts w:ascii="TH SarabunIT๙" w:eastAsia="Calibri" w:hAnsi="TH SarabunIT๙" w:cs="TH SarabunIT๙"/>
          <w:sz w:val="32"/>
          <w:szCs w:val="32"/>
        </w:rPr>
        <w:tab/>
      </w:r>
    </w:p>
    <w:p w:rsidR="002D02BD" w:rsidRPr="00573C64" w:rsidRDefault="002D02BD" w:rsidP="002D02B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Calibri" w:eastAsia="Times New Roman" w:hAnsi="Calibri" w:cs="Cordia New"/>
          <w:noProof/>
        </w:rPr>
        <w:drawing>
          <wp:anchor distT="0" distB="0" distL="114300" distR="114300" simplePos="0" relativeHeight="251719680" behindDoc="1" locked="0" layoutInCell="1" allowOverlap="1" wp14:anchorId="6D3556CC" wp14:editId="324FB963">
            <wp:simplePos x="0" y="0"/>
            <wp:positionH relativeFrom="column">
              <wp:posOffset>2524125</wp:posOffset>
            </wp:positionH>
            <wp:positionV relativeFrom="paragraph">
              <wp:posOffset>53975</wp:posOffset>
            </wp:positionV>
            <wp:extent cx="502920" cy="324485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324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02BD" w:rsidRPr="00573C64" w:rsidRDefault="002D02BD" w:rsidP="002D02BD">
      <w:pPr>
        <w:spacing w:after="0" w:line="240" w:lineRule="auto"/>
        <w:ind w:left="2160" w:firstLine="720"/>
        <w:rPr>
          <w:rFonts w:ascii="TH SarabunIT๙" w:eastAsia="Calibri" w:hAnsi="TH SarabunIT๙" w:cs="TH SarabunIT๙"/>
          <w:sz w:val="32"/>
          <w:szCs w:val="32"/>
        </w:rPr>
      </w:pPr>
      <w:r w:rsidRPr="00573C64">
        <w:rPr>
          <w:rFonts w:ascii="TH SarabunIT๙" w:eastAsia="Calibri" w:hAnsi="TH SarabunIT๙" w:cs="TH SarabunIT๙"/>
          <w:sz w:val="32"/>
          <w:szCs w:val="32"/>
          <w:cs/>
        </w:rPr>
        <w:t>(ลงชื่อ)..........................................ประธานกรรมการ</w:t>
      </w:r>
    </w:p>
    <w:p w:rsidR="002D02BD" w:rsidRPr="00573C64" w:rsidRDefault="002D02BD" w:rsidP="002D02BD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73C64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573C64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573C64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573C64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573C64">
        <w:rPr>
          <w:rFonts w:ascii="TH SarabunIT๙" w:eastAsia="Calibri" w:hAnsi="TH SarabunIT๙" w:cs="TH SarabunIT๙"/>
          <w:sz w:val="32"/>
          <w:szCs w:val="32"/>
          <w:cs/>
        </w:rPr>
        <w:tab/>
        <w:t>(</w:t>
      </w:r>
      <w:r w:rsidRPr="00573C64">
        <w:rPr>
          <w:rFonts w:ascii="TH SarabunIT๙" w:eastAsia="Calibri" w:hAnsi="TH SarabunIT๙" w:cs="TH SarabunIT๙" w:hint="cs"/>
          <w:sz w:val="32"/>
          <w:szCs w:val="32"/>
          <w:cs/>
        </w:rPr>
        <w:t>นางอุไร</w:t>
      </w:r>
      <w:proofErr w:type="spellStart"/>
      <w:r w:rsidRPr="00573C64">
        <w:rPr>
          <w:rFonts w:ascii="TH SarabunIT๙" w:eastAsia="Calibri" w:hAnsi="TH SarabunIT๙" w:cs="TH SarabunIT๙" w:hint="cs"/>
          <w:sz w:val="32"/>
          <w:szCs w:val="32"/>
          <w:cs/>
        </w:rPr>
        <w:t>วรรณ</w:t>
      </w:r>
      <w:proofErr w:type="spellEnd"/>
      <w:r w:rsidRPr="00573C6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แซ่อุ้ย</w:t>
      </w:r>
      <w:r w:rsidRPr="00573C64">
        <w:rPr>
          <w:rFonts w:ascii="TH SarabunIT๙" w:eastAsia="Calibri" w:hAnsi="TH SarabunIT๙" w:cs="TH SarabunIT๙"/>
          <w:sz w:val="32"/>
          <w:szCs w:val="32"/>
          <w:cs/>
        </w:rPr>
        <w:t>)</w:t>
      </w:r>
      <w:r w:rsidRPr="00573C64">
        <w:rPr>
          <w:rFonts w:ascii="TH SarabunIT๙" w:eastAsia="Calibri" w:hAnsi="TH SarabunIT๙" w:cs="TH SarabunIT๙"/>
          <w:sz w:val="32"/>
          <w:szCs w:val="32"/>
          <w:cs/>
        </w:rPr>
        <w:tab/>
      </w:r>
    </w:p>
    <w:p w:rsidR="002D02BD" w:rsidRPr="00573C64" w:rsidRDefault="002D02BD" w:rsidP="002D02BD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Calibri" w:eastAsia="Times New Roman" w:hAnsi="Calibri" w:cs="Cordia New"/>
          <w:noProof/>
        </w:rPr>
        <w:drawing>
          <wp:anchor distT="0" distB="0" distL="114300" distR="114300" simplePos="0" relativeHeight="251720704" behindDoc="1" locked="0" layoutInCell="1" allowOverlap="1" wp14:anchorId="3787C662" wp14:editId="6ED27903">
            <wp:simplePos x="0" y="0"/>
            <wp:positionH relativeFrom="column">
              <wp:posOffset>3181350</wp:posOffset>
            </wp:positionH>
            <wp:positionV relativeFrom="paragraph">
              <wp:posOffset>5715</wp:posOffset>
            </wp:positionV>
            <wp:extent cx="1171575" cy="425450"/>
            <wp:effectExtent l="0" t="0" r="9525" b="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42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Times New Roman" w:hAnsi="Calibri" w:cs="Cordia New"/>
          <w:noProof/>
        </w:rPr>
        <w:drawing>
          <wp:anchor distT="0" distB="0" distL="114300" distR="114300" simplePos="0" relativeHeight="251718656" behindDoc="1" locked="0" layoutInCell="1" allowOverlap="1" wp14:anchorId="1B795902" wp14:editId="19587161">
            <wp:simplePos x="0" y="0"/>
            <wp:positionH relativeFrom="column">
              <wp:posOffset>619125</wp:posOffset>
            </wp:positionH>
            <wp:positionV relativeFrom="paragraph">
              <wp:posOffset>635</wp:posOffset>
            </wp:positionV>
            <wp:extent cx="951230" cy="381000"/>
            <wp:effectExtent l="0" t="0" r="1270" b="0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02BD" w:rsidRPr="00573C64" w:rsidRDefault="002D02BD" w:rsidP="002D02B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573C64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573C64">
        <w:rPr>
          <w:rFonts w:ascii="TH SarabunIT๙" w:eastAsia="Calibri" w:hAnsi="TH SarabunIT๙" w:cs="TH SarabunIT๙"/>
          <w:sz w:val="32"/>
          <w:szCs w:val="32"/>
          <w:cs/>
        </w:rPr>
        <w:t>(ลงชื่อ).........................................กรรมการ</w:t>
      </w:r>
      <w:r w:rsidRPr="00573C64">
        <w:rPr>
          <w:rFonts w:ascii="TH SarabunIT๙" w:eastAsia="Calibri" w:hAnsi="TH SarabunIT๙" w:cs="TH SarabunIT๙"/>
          <w:sz w:val="32"/>
          <w:szCs w:val="32"/>
        </w:rPr>
        <w:tab/>
      </w:r>
      <w:r w:rsidRPr="00573C64">
        <w:rPr>
          <w:rFonts w:ascii="TH SarabunIT๙" w:eastAsia="Calibri" w:hAnsi="TH SarabunIT๙" w:cs="TH SarabunIT๙"/>
          <w:sz w:val="32"/>
          <w:szCs w:val="32"/>
        </w:rPr>
        <w:tab/>
      </w:r>
      <w:r w:rsidRPr="00573C64">
        <w:rPr>
          <w:rFonts w:ascii="TH SarabunIT๙" w:eastAsia="Calibri" w:hAnsi="TH SarabunIT๙" w:cs="TH SarabunIT๙"/>
          <w:sz w:val="32"/>
          <w:szCs w:val="32"/>
          <w:cs/>
        </w:rPr>
        <w:t>(ลงชื่อ)..........................................กรรมการ</w:t>
      </w:r>
    </w:p>
    <w:p w:rsidR="002D02BD" w:rsidRPr="00573C64" w:rsidRDefault="002D02BD" w:rsidP="002D02B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573C6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</w:t>
      </w:r>
      <w:r w:rsidRPr="00573C64">
        <w:rPr>
          <w:rFonts w:ascii="TH SarabunIT๙" w:eastAsia="Calibri" w:hAnsi="TH SarabunIT๙" w:cs="TH SarabunIT๙"/>
          <w:sz w:val="32"/>
          <w:szCs w:val="32"/>
          <w:cs/>
        </w:rPr>
        <w:t>(</w:t>
      </w:r>
      <w:r w:rsidRPr="00573C64">
        <w:rPr>
          <w:rFonts w:ascii="TH SarabunIT๙" w:eastAsia="Calibri" w:hAnsi="TH SarabunIT๙" w:cs="TH SarabunIT๙" w:hint="cs"/>
          <w:sz w:val="32"/>
          <w:szCs w:val="32"/>
          <w:cs/>
        </w:rPr>
        <w:t>นางสาว</w:t>
      </w:r>
      <w:proofErr w:type="spellStart"/>
      <w:r w:rsidRPr="00573C64">
        <w:rPr>
          <w:rFonts w:ascii="TH SarabunIT๙" w:eastAsia="Calibri" w:hAnsi="TH SarabunIT๙" w:cs="TH SarabunIT๙" w:hint="cs"/>
          <w:sz w:val="32"/>
          <w:szCs w:val="32"/>
          <w:cs/>
        </w:rPr>
        <w:t>ศิ</w:t>
      </w:r>
      <w:proofErr w:type="spellEnd"/>
      <w:r w:rsidRPr="00573C64">
        <w:rPr>
          <w:rFonts w:ascii="TH SarabunIT๙" w:eastAsia="Calibri" w:hAnsi="TH SarabunIT๙" w:cs="TH SarabunIT๙" w:hint="cs"/>
          <w:sz w:val="32"/>
          <w:szCs w:val="32"/>
          <w:cs/>
        </w:rPr>
        <w:t>ริขวัญ  ยงคณะ</w:t>
      </w:r>
      <w:r w:rsidRPr="00573C64">
        <w:rPr>
          <w:rFonts w:ascii="TH SarabunIT๙" w:eastAsia="Calibri" w:hAnsi="TH SarabunIT๙" w:cs="TH SarabunIT๙"/>
          <w:sz w:val="32"/>
          <w:szCs w:val="32"/>
          <w:cs/>
        </w:rPr>
        <w:t>)</w:t>
      </w:r>
      <w:r w:rsidRPr="00573C6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</w:t>
      </w:r>
      <w:r w:rsidRPr="00573C64">
        <w:rPr>
          <w:rFonts w:ascii="TH SarabunIT๙" w:eastAsia="Calibri" w:hAnsi="TH SarabunIT๙" w:cs="TH SarabunIT๙"/>
          <w:sz w:val="32"/>
          <w:szCs w:val="32"/>
          <w:cs/>
        </w:rPr>
        <w:t>(</w:t>
      </w:r>
      <w:r w:rsidRPr="00573C64">
        <w:rPr>
          <w:rFonts w:ascii="TH SarabunIT๙" w:eastAsia="Times New Roman" w:hAnsi="TH SarabunIT๙" w:cs="TH SarabunIT๙" w:hint="cs"/>
          <w:sz w:val="32"/>
          <w:szCs w:val="32"/>
          <w:cs/>
        </w:rPr>
        <w:t>นางสาวพัชริ</w:t>
      </w:r>
      <w:proofErr w:type="spellStart"/>
      <w:r w:rsidRPr="00573C64">
        <w:rPr>
          <w:rFonts w:ascii="TH SarabunIT๙" w:eastAsia="Times New Roman" w:hAnsi="TH SarabunIT๙" w:cs="TH SarabunIT๙" w:hint="cs"/>
          <w:sz w:val="32"/>
          <w:szCs w:val="32"/>
          <w:cs/>
        </w:rPr>
        <w:t>นทร์</w:t>
      </w:r>
      <w:proofErr w:type="spellEnd"/>
      <w:r w:rsidRPr="00573C6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อินทร์ปรุง</w:t>
      </w:r>
      <w:r w:rsidRPr="00573C64">
        <w:rPr>
          <w:rFonts w:ascii="TH SarabunIT๙" w:eastAsia="Calibri" w:hAnsi="TH SarabunIT๙" w:cs="TH SarabunIT๙"/>
          <w:sz w:val="32"/>
          <w:szCs w:val="32"/>
          <w:cs/>
        </w:rPr>
        <w:t>)</w:t>
      </w:r>
    </w:p>
    <w:p w:rsidR="002D02BD" w:rsidRPr="00573C64" w:rsidRDefault="002D02BD" w:rsidP="002D02BD">
      <w:pPr>
        <w:spacing w:after="0" w:line="240" w:lineRule="auto"/>
        <w:ind w:left="2977"/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Calibri" w:eastAsia="Times New Roman" w:hAnsi="Calibri" w:cs="Cordia New"/>
          <w:noProof/>
        </w:rPr>
        <w:drawing>
          <wp:anchor distT="0" distB="0" distL="114300" distR="114300" simplePos="0" relativeHeight="251722752" behindDoc="1" locked="0" layoutInCell="1" allowOverlap="1" wp14:anchorId="71024CEF" wp14:editId="004E5D98">
            <wp:simplePos x="0" y="0"/>
            <wp:positionH relativeFrom="column">
              <wp:posOffset>3781425</wp:posOffset>
            </wp:positionH>
            <wp:positionV relativeFrom="paragraph">
              <wp:posOffset>-3175</wp:posOffset>
            </wp:positionV>
            <wp:extent cx="933450" cy="469265"/>
            <wp:effectExtent l="0" t="0" r="0" b="6985"/>
            <wp:wrapNone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Times New Roman" w:hAnsi="Calibri" w:cs="Cordia New"/>
          <w:noProof/>
        </w:rPr>
        <w:drawing>
          <wp:anchor distT="0" distB="0" distL="114300" distR="114300" simplePos="0" relativeHeight="251721728" behindDoc="1" locked="0" layoutInCell="1" allowOverlap="1" wp14:anchorId="596951EE" wp14:editId="3878FCC4">
            <wp:simplePos x="0" y="0"/>
            <wp:positionH relativeFrom="column">
              <wp:posOffset>419100</wp:posOffset>
            </wp:positionH>
            <wp:positionV relativeFrom="paragraph">
              <wp:posOffset>0</wp:posOffset>
            </wp:positionV>
            <wp:extent cx="1343025" cy="389255"/>
            <wp:effectExtent l="0" t="0" r="9525" b="0"/>
            <wp:wrapNone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38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02BD" w:rsidRPr="00573C64" w:rsidRDefault="002D02BD" w:rsidP="002D02B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573C64">
        <w:rPr>
          <w:rFonts w:ascii="TH SarabunIT๙" w:eastAsia="Calibri" w:hAnsi="TH SarabunIT๙" w:cs="TH SarabunIT๙"/>
          <w:sz w:val="32"/>
          <w:szCs w:val="32"/>
          <w:cs/>
        </w:rPr>
        <w:t>(ลงชื่อ)...........................................กรรมการ</w:t>
      </w:r>
      <w:r w:rsidRPr="00573C64">
        <w:rPr>
          <w:rFonts w:ascii="TH SarabunIT๙" w:eastAsia="Calibri" w:hAnsi="TH SarabunIT๙" w:cs="TH SarabunIT๙"/>
          <w:sz w:val="32"/>
          <w:szCs w:val="32"/>
        </w:rPr>
        <w:tab/>
      </w:r>
      <w:r w:rsidRPr="00573C64">
        <w:rPr>
          <w:rFonts w:ascii="TH SarabunIT๙" w:eastAsia="Calibri" w:hAnsi="TH SarabunIT๙" w:cs="TH SarabunIT๙"/>
          <w:sz w:val="32"/>
          <w:szCs w:val="32"/>
        </w:rPr>
        <w:tab/>
      </w:r>
      <w:r w:rsidRPr="00573C64">
        <w:rPr>
          <w:rFonts w:ascii="TH SarabunIT๙" w:eastAsia="Calibri" w:hAnsi="TH SarabunIT๙" w:cs="TH SarabunIT๙"/>
          <w:sz w:val="32"/>
          <w:szCs w:val="32"/>
        </w:rPr>
        <w:tab/>
      </w:r>
      <w:r w:rsidRPr="00573C64">
        <w:rPr>
          <w:rFonts w:ascii="TH SarabunIT๙" w:eastAsia="Calibri" w:hAnsi="TH SarabunIT๙" w:cs="TH SarabunIT๙"/>
          <w:sz w:val="32"/>
          <w:szCs w:val="32"/>
          <w:cs/>
        </w:rPr>
        <w:t>(ลงชื่อ)..........................................กรรมการ</w:t>
      </w:r>
    </w:p>
    <w:p w:rsidR="002D02BD" w:rsidRPr="00573C64" w:rsidRDefault="002D02BD" w:rsidP="002D02BD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73C6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</w:t>
      </w:r>
      <w:r w:rsidRPr="00573C64">
        <w:rPr>
          <w:rFonts w:ascii="TH SarabunIT๙" w:eastAsia="Calibri" w:hAnsi="TH SarabunIT๙" w:cs="TH SarabunIT๙"/>
          <w:sz w:val="32"/>
          <w:szCs w:val="32"/>
          <w:cs/>
        </w:rPr>
        <w:t>(</w:t>
      </w:r>
      <w:r w:rsidRPr="00573C64">
        <w:rPr>
          <w:rFonts w:ascii="TH SarabunIT๙" w:eastAsia="Times New Roman" w:hAnsi="TH SarabunIT๙" w:cs="TH SarabunIT๙" w:hint="cs"/>
          <w:sz w:val="32"/>
          <w:szCs w:val="32"/>
          <w:cs/>
        </w:rPr>
        <w:t>นายสิริพงศ์  แก้วอ่อน</w:t>
      </w:r>
      <w:r w:rsidRPr="00573C64">
        <w:rPr>
          <w:rFonts w:ascii="TH SarabunIT๙" w:eastAsia="Calibri" w:hAnsi="TH SarabunIT๙" w:cs="TH SarabunIT๙"/>
          <w:sz w:val="32"/>
          <w:szCs w:val="32"/>
          <w:cs/>
        </w:rPr>
        <w:t>)</w:t>
      </w:r>
      <w:r w:rsidRPr="00573C6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</w:t>
      </w:r>
      <w:r w:rsidRPr="00573C64">
        <w:rPr>
          <w:rFonts w:ascii="TH SarabunIT๙" w:eastAsia="Calibri" w:hAnsi="TH SarabunIT๙" w:cs="TH SarabunIT๙"/>
          <w:sz w:val="32"/>
          <w:szCs w:val="32"/>
          <w:cs/>
        </w:rPr>
        <w:t>(</w:t>
      </w:r>
      <w:r w:rsidRPr="00573C6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นายเดชา  </w:t>
      </w:r>
      <w:proofErr w:type="spellStart"/>
      <w:r w:rsidRPr="00573C64">
        <w:rPr>
          <w:rFonts w:ascii="TH SarabunIT๙" w:eastAsia="Times New Roman" w:hAnsi="TH SarabunIT๙" w:cs="TH SarabunIT๙" w:hint="cs"/>
          <w:sz w:val="32"/>
          <w:szCs w:val="32"/>
          <w:cs/>
        </w:rPr>
        <w:t>สิงหราช</w:t>
      </w:r>
      <w:proofErr w:type="spellEnd"/>
      <w:r w:rsidRPr="00573C64">
        <w:rPr>
          <w:rFonts w:ascii="TH SarabunIT๙" w:eastAsia="Calibri" w:hAnsi="TH SarabunIT๙" w:cs="TH SarabunIT๙"/>
          <w:sz w:val="32"/>
          <w:szCs w:val="32"/>
          <w:cs/>
        </w:rPr>
        <w:t>)</w:t>
      </w:r>
    </w:p>
    <w:p w:rsidR="002D02BD" w:rsidRDefault="002D02BD" w:rsidP="002D02BD">
      <w:pPr>
        <w:tabs>
          <w:tab w:val="left" w:pos="1440"/>
          <w:tab w:val="left" w:pos="180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D02BD" w:rsidRDefault="002D02BD" w:rsidP="002D02BD">
      <w:pPr>
        <w:spacing w:after="0" w:line="240" w:lineRule="auto"/>
        <w:ind w:left="2977"/>
        <w:rPr>
          <w:rFonts w:ascii="TH SarabunIT๙" w:hAnsi="TH SarabunIT๙" w:cs="TH SarabunIT๙"/>
          <w:sz w:val="32"/>
          <w:szCs w:val="32"/>
        </w:rPr>
      </w:pPr>
    </w:p>
    <w:p w:rsidR="003459D4" w:rsidRDefault="003459D4" w:rsidP="002D02BD">
      <w:pPr>
        <w:tabs>
          <w:tab w:val="left" w:pos="1440"/>
          <w:tab w:val="left" w:pos="180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85A0C" w:rsidRDefault="00285A0C" w:rsidP="009F4161">
      <w:pPr>
        <w:spacing w:after="0" w:line="240" w:lineRule="auto"/>
        <w:ind w:left="2977"/>
        <w:rPr>
          <w:rFonts w:ascii="TH SarabunIT๙" w:hAnsi="TH SarabunIT๙" w:cs="TH SarabunIT๙"/>
          <w:sz w:val="32"/>
          <w:szCs w:val="32"/>
        </w:rPr>
      </w:pPr>
    </w:p>
    <w:p w:rsidR="00285A0C" w:rsidRDefault="00285A0C" w:rsidP="009F4161">
      <w:pPr>
        <w:spacing w:after="0" w:line="240" w:lineRule="auto"/>
        <w:ind w:left="2977"/>
        <w:rPr>
          <w:rFonts w:ascii="TH SarabunIT๙" w:hAnsi="TH SarabunIT๙" w:cs="TH SarabunIT๙"/>
          <w:sz w:val="32"/>
          <w:szCs w:val="32"/>
        </w:rPr>
      </w:pPr>
    </w:p>
    <w:p w:rsidR="00285A0C" w:rsidRDefault="00285A0C" w:rsidP="009F4161">
      <w:pPr>
        <w:spacing w:after="0" w:line="240" w:lineRule="auto"/>
        <w:ind w:left="2977"/>
        <w:rPr>
          <w:rFonts w:ascii="TH SarabunIT๙" w:hAnsi="TH SarabunIT๙" w:cs="TH SarabunIT๙"/>
          <w:sz w:val="32"/>
          <w:szCs w:val="32"/>
        </w:rPr>
      </w:pPr>
    </w:p>
    <w:p w:rsidR="00285A0C" w:rsidRDefault="00285A0C" w:rsidP="009F4161">
      <w:pPr>
        <w:spacing w:after="0" w:line="240" w:lineRule="auto"/>
        <w:ind w:left="2977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sectPr w:rsidR="00285A0C" w:rsidSect="00B96EAB">
      <w:pgSz w:w="11906" w:h="16838"/>
      <w:pgMar w:top="567" w:right="991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gsanaUPC">
    <w:panose1 w:val="02020603050405020304"/>
    <w:charset w:val="DE"/>
    <w:family w:val="roman"/>
    <w:pitch w:val="variable"/>
    <w:sig w:usb0="01000003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3C3C3774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Times New Roman" w:hAnsi="Symbol"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(%1)"/>
      <w:lvlJc w:val="left"/>
      <w:pPr>
        <w:tabs>
          <w:tab w:val="num" w:pos="2880"/>
        </w:tabs>
        <w:ind w:left="288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2052"/>
        </w:tabs>
        <w:ind w:left="2052" w:hanging="360"/>
      </w:pPr>
    </w:lvl>
    <w:lvl w:ilvl="2">
      <w:start w:val="1"/>
      <w:numFmt w:val="decimal"/>
      <w:lvlText w:val="%1.%2.%3"/>
      <w:lvlJc w:val="left"/>
      <w:pPr>
        <w:tabs>
          <w:tab w:val="num" w:pos="4104"/>
        </w:tabs>
        <w:ind w:left="4104" w:hanging="720"/>
      </w:pPr>
    </w:lvl>
    <w:lvl w:ilvl="3">
      <w:start w:val="1"/>
      <w:numFmt w:val="decimal"/>
      <w:lvlText w:val="%1.%2.%3.%4"/>
      <w:lvlJc w:val="left"/>
      <w:pPr>
        <w:tabs>
          <w:tab w:val="num" w:pos="5796"/>
        </w:tabs>
        <w:ind w:left="5796" w:hanging="720"/>
      </w:pPr>
    </w:lvl>
    <w:lvl w:ilvl="4">
      <w:start w:val="1"/>
      <w:numFmt w:val="decimal"/>
      <w:lvlText w:val="%1.%2.%3.%4.%5"/>
      <w:lvlJc w:val="left"/>
      <w:pPr>
        <w:tabs>
          <w:tab w:val="num" w:pos="7848"/>
        </w:tabs>
        <w:ind w:left="7848" w:hanging="1080"/>
      </w:pPr>
    </w:lvl>
    <w:lvl w:ilvl="5">
      <w:start w:val="1"/>
      <w:numFmt w:val="decimal"/>
      <w:lvlText w:val="%1.%2.%3.%4.%5.%6"/>
      <w:lvlJc w:val="left"/>
      <w:pPr>
        <w:tabs>
          <w:tab w:val="num" w:pos="9540"/>
        </w:tabs>
        <w:ind w:left="95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1232"/>
        </w:tabs>
        <w:ind w:left="11232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3284"/>
        </w:tabs>
        <w:ind w:left="1328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976"/>
        </w:tabs>
        <w:ind w:left="14976" w:hanging="1440"/>
      </w:pPr>
    </w:lvl>
  </w:abstractNum>
  <w:abstractNum w:abstractNumId="3">
    <w:nsid w:val="00000006"/>
    <w:multiLevelType w:val="singleLevel"/>
    <w:tmpl w:val="00000006"/>
    <w:name w:val="WW8Num6"/>
    <w:lvl w:ilvl="0">
      <w:start w:val="1"/>
      <w:numFmt w:val="decimal"/>
      <w:lvlText w:val="(%1)"/>
      <w:lvlJc w:val="left"/>
      <w:pPr>
        <w:tabs>
          <w:tab w:val="num" w:pos="3246"/>
        </w:tabs>
        <w:ind w:left="3246" w:hanging="360"/>
      </w:pPr>
    </w:lvl>
  </w:abstractNum>
  <w:abstractNum w:abstractNumId="4">
    <w:nsid w:val="00000007"/>
    <w:multiLevelType w:val="multilevel"/>
    <w:tmpl w:val="00000007"/>
    <w:name w:val="WW8Num7"/>
    <w:lvl w:ilvl="0">
      <w:start w:val="12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594D1B1D"/>
    <w:multiLevelType w:val="hybridMultilevel"/>
    <w:tmpl w:val="524A49A0"/>
    <w:lvl w:ilvl="0" w:tplc="387A1ACC">
      <w:start w:val="3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ABE48F4"/>
    <w:multiLevelType w:val="multilevel"/>
    <w:tmpl w:val="E2707E1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060"/>
    <w:rsid w:val="00010FA7"/>
    <w:rsid w:val="00036EFA"/>
    <w:rsid w:val="00054C7C"/>
    <w:rsid w:val="000562BE"/>
    <w:rsid w:val="00073E51"/>
    <w:rsid w:val="000841E0"/>
    <w:rsid w:val="000952AF"/>
    <w:rsid w:val="000B1D00"/>
    <w:rsid w:val="000D0DF1"/>
    <w:rsid w:val="000D4439"/>
    <w:rsid w:val="000F01B9"/>
    <w:rsid w:val="0013193A"/>
    <w:rsid w:val="001340B4"/>
    <w:rsid w:val="00134BF0"/>
    <w:rsid w:val="00162A93"/>
    <w:rsid w:val="0017053E"/>
    <w:rsid w:val="00176451"/>
    <w:rsid w:val="001874A1"/>
    <w:rsid w:val="00187E75"/>
    <w:rsid w:val="00190875"/>
    <w:rsid w:val="0019561B"/>
    <w:rsid w:val="00197952"/>
    <w:rsid w:val="00197C2F"/>
    <w:rsid w:val="001F6F56"/>
    <w:rsid w:val="00203395"/>
    <w:rsid w:val="00206015"/>
    <w:rsid w:val="002110BE"/>
    <w:rsid w:val="00221AF7"/>
    <w:rsid w:val="00223AA1"/>
    <w:rsid w:val="00237AF7"/>
    <w:rsid w:val="00260F51"/>
    <w:rsid w:val="00275F0D"/>
    <w:rsid w:val="002852C8"/>
    <w:rsid w:val="00285A0C"/>
    <w:rsid w:val="00290480"/>
    <w:rsid w:val="002C5338"/>
    <w:rsid w:val="002D02BD"/>
    <w:rsid w:val="002D5009"/>
    <w:rsid w:val="002E0480"/>
    <w:rsid w:val="002E6A25"/>
    <w:rsid w:val="0033274C"/>
    <w:rsid w:val="003459D4"/>
    <w:rsid w:val="003835E8"/>
    <w:rsid w:val="00385E75"/>
    <w:rsid w:val="00387907"/>
    <w:rsid w:val="003B330B"/>
    <w:rsid w:val="003D277F"/>
    <w:rsid w:val="003D639E"/>
    <w:rsid w:val="003E6DDF"/>
    <w:rsid w:val="004168DF"/>
    <w:rsid w:val="00430DCE"/>
    <w:rsid w:val="00456312"/>
    <w:rsid w:val="004740A0"/>
    <w:rsid w:val="004822B5"/>
    <w:rsid w:val="00496025"/>
    <w:rsid w:val="00523615"/>
    <w:rsid w:val="005267FC"/>
    <w:rsid w:val="00535486"/>
    <w:rsid w:val="00535C5F"/>
    <w:rsid w:val="00572E6F"/>
    <w:rsid w:val="0057346B"/>
    <w:rsid w:val="00586634"/>
    <w:rsid w:val="0059265C"/>
    <w:rsid w:val="005D0EBD"/>
    <w:rsid w:val="005E4708"/>
    <w:rsid w:val="005F651D"/>
    <w:rsid w:val="00622098"/>
    <w:rsid w:val="00632872"/>
    <w:rsid w:val="00637424"/>
    <w:rsid w:val="00643C76"/>
    <w:rsid w:val="00644AE4"/>
    <w:rsid w:val="00645E40"/>
    <w:rsid w:val="00646F78"/>
    <w:rsid w:val="006611D1"/>
    <w:rsid w:val="006865BF"/>
    <w:rsid w:val="006975DD"/>
    <w:rsid w:val="006A1CD2"/>
    <w:rsid w:val="006B7C4D"/>
    <w:rsid w:val="006C0248"/>
    <w:rsid w:val="006C267B"/>
    <w:rsid w:val="006E7477"/>
    <w:rsid w:val="006F03F3"/>
    <w:rsid w:val="00711915"/>
    <w:rsid w:val="00720102"/>
    <w:rsid w:val="0072191A"/>
    <w:rsid w:val="00723151"/>
    <w:rsid w:val="00723F30"/>
    <w:rsid w:val="00725730"/>
    <w:rsid w:val="007325C8"/>
    <w:rsid w:val="00737F9C"/>
    <w:rsid w:val="00741A8D"/>
    <w:rsid w:val="00760623"/>
    <w:rsid w:val="007650A6"/>
    <w:rsid w:val="007774C6"/>
    <w:rsid w:val="007C4FD4"/>
    <w:rsid w:val="007E39F4"/>
    <w:rsid w:val="007F72B4"/>
    <w:rsid w:val="00800520"/>
    <w:rsid w:val="00802C6C"/>
    <w:rsid w:val="00804A86"/>
    <w:rsid w:val="00822094"/>
    <w:rsid w:val="008742EA"/>
    <w:rsid w:val="008828A5"/>
    <w:rsid w:val="00885060"/>
    <w:rsid w:val="008851CA"/>
    <w:rsid w:val="008B73E5"/>
    <w:rsid w:val="008C2C17"/>
    <w:rsid w:val="008F34C7"/>
    <w:rsid w:val="009174C1"/>
    <w:rsid w:val="0094189E"/>
    <w:rsid w:val="00946D3B"/>
    <w:rsid w:val="009804ED"/>
    <w:rsid w:val="009C761E"/>
    <w:rsid w:val="009D7B29"/>
    <w:rsid w:val="009E3198"/>
    <w:rsid w:val="009F4161"/>
    <w:rsid w:val="00A02808"/>
    <w:rsid w:val="00A10B37"/>
    <w:rsid w:val="00A26A04"/>
    <w:rsid w:val="00A308B1"/>
    <w:rsid w:val="00A54BD6"/>
    <w:rsid w:val="00A73C16"/>
    <w:rsid w:val="00A85E5D"/>
    <w:rsid w:val="00A96FB1"/>
    <w:rsid w:val="00AC2130"/>
    <w:rsid w:val="00AC668A"/>
    <w:rsid w:val="00AE7092"/>
    <w:rsid w:val="00AF39A9"/>
    <w:rsid w:val="00B45431"/>
    <w:rsid w:val="00B96EAB"/>
    <w:rsid w:val="00BB118F"/>
    <w:rsid w:val="00BC0644"/>
    <w:rsid w:val="00BD0D45"/>
    <w:rsid w:val="00BF325E"/>
    <w:rsid w:val="00C1792E"/>
    <w:rsid w:val="00C30191"/>
    <w:rsid w:val="00C3232F"/>
    <w:rsid w:val="00C51B42"/>
    <w:rsid w:val="00C66ABF"/>
    <w:rsid w:val="00C76AED"/>
    <w:rsid w:val="00C77677"/>
    <w:rsid w:val="00C85479"/>
    <w:rsid w:val="00C85ADE"/>
    <w:rsid w:val="00C978E1"/>
    <w:rsid w:val="00CA42CA"/>
    <w:rsid w:val="00CC1E54"/>
    <w:rsid w:val="00CD7149"/>
    <w:rsid w:val="00CF5959"/>
    <w:rsid w:val="00D044C0"/>
    <w:rsid w:val="00D511E4"/>
    <w:rsid w:val="00D71915"/>
    <w:rsid w:val="00D8058F"/>
    <w:rsid w:val="00D811EB"/>
    <w:rsid w:val="00D87A37"/>
    <w:rsid w:val="00DA2FD5"/>
    <w:rsid w:val="00DA7BB1"/>
    <w:rsid w:val="00DB4A09"/>
    <w:rsid w:val="00DD2F63"/>
    <w:rsid w:val="00DF2885"/>
    <w:rsid w:val="00DF76DD"/>
    <w:rsid w:val="00E21AE1"/>
    <w:rsid w:val="00E336BD"/>
    <w:rsid w:val="00E3789A"/>
    <w:rsid w:val="00E440ED"/>
    <w:rsid w:val="00E53C2F"/>
    <w:rsid w:val="00E551DA"/>
    <w:rsid w:val="00E609B8"/>
    <w:rsid w:val="00EA0385"/>
    <w:rsid w:val="00EB783B"/>
    <w:rsid w:val="00ED1FE3"/>
    <w:rsid w:val="00ED35AB"/>
    <w:rsid w:val="00EF17EE"/>
    <w:rsid w:val="00EF24C6"/>
    <w:rsid w:val="00F0189D"/>
    <w:rsid w:val="00F103FA"/>
    <w:rsid w:val="00F132AC"/>
    <w:rsid w:val="00F17E34"/>
    <w:rsid w:val="00F3357C"/>
    <w:rsid w:val="00F45039"/>
    <w:rsid w:val="00F57968"/>
    <w:rsid w:val="00F6090F"/>
    <w:rsid w:val="00F72C3C"/>
    <w:rsid w:val="00F74C08"/>
    <w:rsid w:val="00FB583B"/>
    <w:rsid w:val="00FF73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macro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2">
    <w:name w:val="heading 2"/>
    <w:basedOn w:val="a0"/>
    <w:next w:val="a0"/>
    <w:link w:val="20"/>
    <w:qFormat/>
    <w:rsid w:val="000F01B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AngsanaUPC"/>
      <w:b/>
      <w:bCs/>
      <w:sz w:val="32"/>
      <w:szCs w:val="32"/>
      <w:lang w:eastAsia="zh-CN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0F01B9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40"/>
      <w:lang w:eastAsia="zh-CN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C4FD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iPriority w:val="9"/>
    <w:unhideWhenUsed/>
    <w:qFormat/>
    <w:rsid w:val="00723F3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723F3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9">
    <w:name w:val="heading 9"/>
    <w:basedOn w:val="a0"/>
    <w:next w:val="a0"/>
    <w:link w:val="90"/>
    <w:uiPriority w:val="9"/>
    <w:unhideWhenUsed/>
    <w:qFormat/>
    <w:rsid w:val="00EB783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5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33274C"/>
    <w:pPr>
      <w:ind w:left="720"/>
      <w:contextualSpacing/>
    </w:pPr>
  </w:style>
  <w:style w:type="paragraph" w:styleId="a5">
    <w:name w:val="Body Text"/>
    <w:basedOn w:val="a0"/>
    <w:link w:val="a6"/>
    <w:rsid w:val="00D8058F"/>
    <w:pPr>
      <w:spacing w:after="0" w:line="240" w:lineRule="auto"/>
    </w:pPr>
    <w:rPr>
      <w:rFonts w:ascii="Times New Roman" w:eastAsia="Times New Roman" w:hAnsi="Times New Roman" w:cs="AngsanaUPC"/>
      <w:sz w:val="32"/>
      <w:szCs w:val="32"/>
      <w:lang w:eastAsia="zh-CN"/>
    </w:rPr>
  </w:style>
  <w:style w:type="character" w:customStyle="1" w:styleId="a6">
    <w:name w:val="เนื้อความ อักขระ"/>
    <w:basedOn w:val="a1"/>
    <w:link w:val="a5"/>
    <w:rsid w:val="00D8058F"/>
    <w:rPr>
      <w:rFonts w:ascii="Times New Roman" w:eastAsia="Times New Roman" w:hAnsi="Times New Roman" w:cs="AngsanaUPC"/>
      <w:sz w:val="32"/>
      <w:szCs w:val="32"/>
      <w:lang w:eastAsia="zh-CN"/>
    </w:rPr>
  </w:style>
  <w:style w:type="paragraph" w:styleId="21">
    <w:name w:val="Body Text Indent 2"/>
    <w:basedOn w:val="a0"/>
    <w:link w:val="22"/>
    <w:uiPriority w:val="99"/>
    <w:unhideWhenUsed/>
    <w:rsid w:val="000F01B9"/>
    <w:pPr>
      <w:spacing w:after="120" w:line="480" w:lineRule="auto"/>
      <w:ind w:left="283"/>
    </w:pPr>
  </w:style>
  <w:style w:type="character" w:customStyle="1" w:styleId="22">
    <w:name w:val="การเยื้องเนื้อความ 2 อักขระ"/>
    <w:basedOn w:val="a1"/>
    <w:link w:val="21"/>
    <w:uiPriority w:val="99"/>
    <w:rsid w:val="000F01B9"/>
  </w:style>
  <w:style w:type="character" w:customStyle="1" w:styleId="20">
    <w:name w:val="หัวเรื่อง 2 อักขระ"/>
    <w:basedOn w:val="a1"/>
    <w:link w:val="2"/>
    <w:rsid w:val="000F01B9"/>
    <w:rPr>
      <w:rFonts w:ascii="Times New Roman" w:eastAsia="Times New Roman" w:hAnsi="Times New Roman" w:cs="AngsanaUPC"/>
      <w:b/>
      <w:bCs/>
      <w:sz w:val="32"/>
      <w:szCs w:val="32"/>
      <w:lang w:eastAsia="zh-CN"/>
    </w:rPr>
  </w:style>
  <w:style w:type="character" w:customStyle="1" w:styleId="30">
    <w:name w:val="หัวเรื่อง 3 อักขระ"/>
    <w:basedOn w:val="a1"/>
    <w:link w:val="3"/>
    <w:uiPriority w:val="9"/>
    <w:semiHidden/>
    <w:rsid w:val="000F01B9"/>
    <w:rPr>
      <w:rFonts w:asciiTheme="majorHAnsi" w:eastAsiaTheme="majorEastAsia" w:hAnsiTheme="majorHAnsi" w:cstheme="majorBidi"/>
      <w:b/>
      <w:bCs/>
      <w:color w:val="4F81BD" w:themeColor="accent1"/>
      <w:sz w:val="32"/>
      <w:szCs w:val="40"/>
      <w:lang w:eastAsia="zh-CN"/>
    </w:rPr>
  </w:style>
  <w:style w:type="character" w:customStyle="1" w:styleId="50">
    <w:name w:val="หัวเรื่อง 5 อักขระ"/>
    <w:basedOn w:val="a1"/>
    <w:link w:val="5"/>
    <w:uiPriority w:val="9"/>
    <w:rsid w:val="00723F3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หัวเรื่อง 7 อักขระ"/>
    <w:basedOn w:val="a1"/>
    <w:link w:val="7"/>
    <w:uiPriority w:val="9"/>
    <w:semiHidden/>
    <w:rsid w:val="00723F3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7">
    <w:name w:val="Title"/>
    <w:basedOn w:val="a0"/>
    <w:link w:val="a8"/>
    <w:qFormat/>
    <w:rsid w:val="00723F30"/>
    <w:pPr>
      <w:spacing w:after="0" w:line="240" w:lineRule="auto"/>
      <w:jc w:val="center"/>
    </w:pPr>
    <w:rPr>
      <w:rFonts w:ascii="AngsanaUPC" w:eastAsia="Times New Roman" w:hAnsi="AngsanaUPC" w:cs="AngsanaUPC"/>
      <w:b/>
      <w:bCs/>
      <w:sz w:val="40"/>
      <w:szCs w:val="40"/>
      <w:lang w:eastAsia="zh-CN"/>
    </w:rPr>
  </w:style>
  <w:style w:type="character" w:customStyle="1" w:styleId="a8">
    <w:name w:val="ชื่อเรื่อง อักขระ"/>
    <w:basedOn w:val="a1"/>
    <w:link w:val="a7"/>
    <w:rsid w:val="00723F30"/>
    <w:rPr>
      <w:rFonts w:ascii="AngsanaUPC" w:eastAsia="Times New Roman" w:hAnsi="AngsanaUPC" w:cs="AngsanaUPC"/>
      <w:b/>
      <w:bCs/>
      <w:sz w:val="40"/>
      <w:szCs w:val="40"/>
      <w:lang w:eastAsia="zh-CN"/>
    </w:rPr>
  </w:style>
  <w:style w:type="paragraph" w:styleId="a9">
    <w:name w:val="macro"/>
    <w:link w:val="aa"/>
    <w:semiHidden/>
    <w:rsid w:val="00723F3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Times New Roman" w:eastAsia="Times New Roman" w:hAnsi="Times New Roman" w:cs="Angsana New"/>
      <w:sz w:val="28"/>
      <w:lang w:eastAsia="zh-CN"/>
    </w:rPr>
  </w:style>
  <w:style w:type="character" w:customStyle="1" w:styleId="aa">
    <w:name w:val="ข้อความแมโคร อักขระ"/>
    <w:basedOn w:val="a1"/>
    <w:link w:val="a9"/>
    <w:semiHidden/>
    <w:rsid w:val="00723F30"/>
    <w:rPr>
      <w:rFonts w:ascii="Times New Roman" w:eastAsia="Times New Roman" w:hAnsi="Times New Roman" w:cs="Angsana New"/>
      <w:sz w:val="28"/>
      <w:lang w:eastAsia="zh-CN"/>
    </w:rPr>
  </w:style>
  <w:style w:type="paragraph" w:styleId="ab">
    <w:name w:val="header"/>
    <w:basedOn w:val="a0"/>
    <w:link w:val="ac"/>
    <w:rsid w:val="00723F3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AngsanaUPC"/>
      <w:sz w:val="32"/>
      <w:szCs w:val="32"/>
      <w:lang w:eastAsia="zh-CN"/>
    </w:rPr>
  </w:style>
  <w:style w:type="character" w:customStyle="1" w:styleId="ac">
    <w:name w:val="หัวกระดาษ อักขระ"/>
    <w:basedOn w:val="a1"/>
    <w:link w:val="ab"/>
    <w:rsid w:val="00723F30"/>
    <w:rPr>
      <w:rFonts w:ascii="Times New Roman" w:eastAsia="Times New Roman" w:hAnsi="Times New Roman" w:cs="AngsanaUPC"/>
      <w:sz w:val="32"/>
      <w:szCs w:val="32"/>
      <w:lang w:eastAsia="zh-CN"/>
    </w:rPr>
  </w:style>
  <w:style w:type="character" w:customStyle="1" w:styleId="40">
    <w:name w:val="หัวเรื่อง 4 อักขระ"/>
    <w:basedOn w:val="a1"/>
    <w:link w:val="4"/>
    <w:uiPriority w:val="9"/>
    <w:semiHidden/>
    <w:rsid w:val="007C4FD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d">
    <w:name w:val="Hyperlink"/>
    <w:basedOn w:val="a1"/>
    <w:rsid w:val="003D277F"/>
    <w:rPr>
      <w:color w:val="0000FF"/>
      <w:u w:val="single"/>
    </w:rPr>
  </w:style>
  <w:style w:type="paragraph" w:customStyle="1" w:styleId="210">
    <w:name w:val="การเยื้องตัวข้อความ 21"/>
    <w:basedOn w:val="a0"/>
    <w:rsid w:val="007774C6"/>
    <w:pPr>
      <w:suppressAutoHyphens/>
      <w:spacing w:after="0" w:line="240" w:lineRule="auto"/>
      <w:ind w:firstLine="1440"/>
    </w:pPr>
    <w:rPr>
      <w:rFonts w:ascii="Angsana New" w:eastAsia="Cordia New" w:hAnsi="Angsana New" w:cs="Angsana New"/>
      <w:sz w:val="32"/>
      <w:szCs w:val="32"/>
      <w:lang w:eastAsia="th-TH"/>
    </w:rPr>
  </w:style>
  <w:style w:type="paragraph" w:customStyle="1" w:styleId="31">
    <w:name w:val="การเยื้องตัวข้อความ 31"/>
    <w:basedOn w:val="a0"/>
    <w:rsid w:val="007774C6"/>
    <w:pPr>
      <w:suppressAutoHyphens/>
      <w:spacing w:after="0" w:line="240" w:lineRule="auto"/>
      <w:ind w:firstLine="1800"/>
    </w:pPr>
    <w:rPr>
      <w:rFonts w:ascii="Angsana New" w:eastAsia="Cordia New" w:hAnsi="Angsana New" w:cs="Angsana New"/>
      <w:sz w:val="32"/>
      <w:szCs w:val="32"/>
      <w:lang w:eastAsia="th-TH"/>
    </w:rPr>
  </w:style>
  <w:style w:type="paragraph" w:styleId="ae">
    <w:name w:val="footer"/>
    <w:basedOn w:val="a0"/>
    <w:link w:val="af"/>
    <w:rsid w:val="007774C6"/>
    <w:pPr>
      <w:tabs>
        <w:tab w:val="center" w:pos="4153"/>
        <w:tab w:val="right" w:pos="8306"/>
      </w:tabs>
      <w:suppressAutoHyphens/>
      <w:spacing w:after="0" w:line="240" w:lineRule="auto"/>
    </w:pPr>
    <w:rPr>
      <w:rFonts w:ascii="Angsana New" w:eastAsia="Cordia New" w:hAnsi="Angsana New" w:cs="Angsana New"/>
      <w:sz w:val="32"/>
      <w:szCs w:val="37"/>
      <w:lang w:eastAsia="th-TH"/>
    </w:rPr>
  </w:style>
  <w:style w:type="character" w:customStyle="1" w:styleId="af">
    <w:name w:val="ท้ายกระดาษ อักขระ"/>
    <w:basedOn w:val="a1"/>
    <w:link w:val="ae"/>
    <w:rsid w:val="007774C6"/>
    <w:rPr>
      <w:rFonts w:ascii="Angsana New" w:eastAsia="Cordia New" w:hAnsi="Angsana New" w:cs="Angsana New"/>
      <w:sz w:val="32"/>
      <w:szCs w:val="37"/>
      <w:lang w:eastAsia="th-TH"/>
    </w:rPr>
  </w:style>
  <w:style w:type="paragraph" w:styleId="32">
    <w:name w:val="Body Text Indent 3"/>
    <w:basedOn w:val="a0"/>
    <w:link w:val="33"/>
    <w:uiPriority w:val="99"/>
    <w:semiHidden/>
    <w:unhideWhenUsed/>
    <w:rsid w:val="00221AF7"/>
    <w:pPr>
      <w:spacing w:after="120"/>
      <w:ind w:left="283"/>
    </w:pPr>
    <w:rPr>
      <w:sz w:val="16"/>
      <w:szCs w:val="20"/>
    </w:rPr>
  </w:style>
  <w:style w:type="character" w:customStyle="1" w:styleId="33">
    <w:name w:val="การเยื้องเนื้อความ 3 อักขระ"/>
    <w:basedOn w:val="a1"/>
    <w:link w:val="32"/>
    <w:uiPriority w:val="99"/>
    <w:semiHidden/>
    <w:rsid w:val="00221AF7"/>
    <w:rPr>
      <w:sz w:val="16"/>
      <w:szCs w:val="20"/>
    </w:rPr>
  </w:style>
  <w:style w:type="paragraph" w:customStyle="1" w:styleId="af0">
    <w:name w:val="ปกติ + กึ่งกลาง"/>
    <w:basedOn w:val="a0"/>
    <w:rsid w:val="00221AF7"/>
    <w:pPr>
      <w:keepNext/>
      <w:spacing w:before="240" w:after="0" w:line="240" w:lineRule="auto"/>
      <w:jc w:val="center"/>
      <w:outlineLvl w:val="0"/>
    </w:pPr>
    <w:rPr>
      <w:rFonts w:ascii="Angsana New" w:eastAsia="Times New Roman" w:hAnsi="Angsana New" w:cs="Angsana New"/>
      <w:sz w:val="32"/>
      <w:szCs w:val="32"/>
    </w:rPr>
  </w:style>
  <w:style w:type="paragraph" w:styleId="a">
    <w:name w:val="Subtitle"/>
    <w:basedOn w:val="a0"/>
    <w:link w:val="af1"/>
    <w:qFormat/>
    <w:rsid w:val="00203395"/>
    <w:pPr>
      <w:numPr>
        <w:numId w:val="6"/>
      </w:numPr>
      <w:spacing w:after="0" w:line="240" w:lineRule="auto"/>
      <w:jc w:val="center"/>
    </w:pPr>
    <w:rPr>
      <w:rFonts w:ascii="Angsana New" w:eastAsia="Times New Roman" w:hAnsi="Angsana New" w:cs="Angsana New"/>
      <w:b/>
      <w:bCs/>
      <w:sz w:val="32"/>
      <w:szCs w:val="32"/>
    </w:rPr>
  </w:style>
  <w:style w:type="character" w:customStyle="1" w:styleId="af1">
    <w:name w:val="ชื่อเรื่องรอง อักขระ"/>
    <w:basedOn w:val="a1"/>
    <w:link w:val="a"/>
    <w:rsid w:val="00203395"/>
    <w:rPr>
      <w:rFonts w:ascii="Angsana New" w:eastAsia="Times New Roman" w:hAnsi="Angsana New" w:cs="Angsana New"/>
      <w:b/>
      <w:bCs/>
      <w:sz w:val="32"/>
      <w:szCs w:val="32"/>
    </w:rPr>
  </w:style>
  <w:style w:type="character" w:customStyle="1" w:styleId="90">
    <w:name w:val="หัวเรื่อง 9 อักขระ"/>
    <w:basedOn w:val="a1"/>
    <w:link w:val="9"/>
    <w:uiPriority w:val="9"/>
    <w:rsid w:val="00EB783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5"/>
    </w:rPr>
  </w:style>
  <w:style w:type="paragraph" w:styleId="af2">
    <w:name w:val="Balloon Text"/>
    <w:basedOn w:val="a0"/>
    <w:link w:val="af3"/>
    <w:uiPriority w:val="99"/>
    <w:semiHidden/>
    <w:unhideWhenUsed/>
    <w:rsid w:val="006C024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f3">
    <w:name w:val="ข้อความบอลลูน อักขระ"/>
    <w:basedOn w:val="a1"/>
    <w:link w:val="af2"/>
    <w:uiPriority w:val="99"/>
    <w:semiHidden/>
    <w:rsid w:val="006C0248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macro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2">
    <w:name w:val="heading 2"/>
    <w:basedOn w:val="a0"/>
    <w:next w:val="a0"/>
    <w:link w:val="20"/>
    <w:qFormat/>
    <w:rsid w:val="000F01B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AngsanaUPC"/>
      <w:b/>
      <w:bCs/>
      <w:sz w:val="32"/>
      <w:szCs w:val="32"/>
      <w:lang w:eastAsia="zh-CN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0F01B9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40"/>
      <w:lang w:eastAsia="zh-CN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C4FD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iPriority w:val="9"/>
    <w:unhideWhenUsed/>
    <w:qFormat/>
    <w:rsid w:val="00723F3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723F3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9">
    <w:name w:val="heading 9"/>
    <w:basedOn w:val="a0"/>
    <w:next w:val="a0"/>
    <w:link w:val="90"/>
    <w:uiPriority w:val="9"/>
    <w:unhideWhenUsed/>
    <w:qFormat/>
    <w:rsid w:val="00EB783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5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33274C"/>
    <w:pPr>
      <w:ind w:left="720"/>
      <w:contextualSpacing/>
    </w:pPr>
  </w:style>
  <w:style w:type="paragraph" w:styleId="a5">
    <w:name w:val="Body Text"/>
    <w:basedOn w:val="a0"/>
    <w:link w:val="a6"/>
    <w:rsid w:val="00D8058F"/>
    <w:pPr>
      <w:spacing w:after="0" w:line="240" w:lineRule="auto"/>
    </w:pPr>
    <w:rPr>
      <w:rFonts w:ascii="Times New Roman" w:eastAsia="Times New Roman" w:hAnsi="Times New Roman" w:cs="AngsanaUPC"/>
      <w:sz w:val="32"/>
      <w:szCs w:val="32"/>
      <w:lang w:eastAsia="zh-CN"/>
    </w:rPr>
  </w:style>
  <w:style w:type="character" w:customStyle="1" w:styleId="a6">
    <w:name w:val="เนื้อความ อักขระ"/>
    <w:basedOn w:val="a1"/>
    <w:link w:val="a5"/>
    <w:rsid w:val="00D8058F"/>
    <w:rPr>
      <w:rFonts w:ascii="Times New Roman" w:eastAsia="Times New Roman" w:hAnsi="Times New Roman" w:cs="AngsanaUPC"/>
      <w:sz w:val="32"/>
      <w:szCs w:val="32"/>
      <w:lang w:eastAsia="zh-CN"/>
    </w:rPr>
  </w:style>
  <w:style w:type="paragraph" w:styleId="21">
    <w:name w:val="Body Text Indent 2"/>
    <w:basedOn w:val="a0"/>
    <w:link w:val="22"/>
    <w:uiPriority w:val="99"/>
    <w:unhideWhenUsed/>
    <w:rsid w:val="000F01B9"/>
    <w:pPr>
      <w:spacing w:after="120" w:line="480" w:lineRule="auto"/>
      <w:ind w:left="283"/>
    </w:pPr>
  </w:style>
  <w:style w:type="character" w:customStyle="1" w:styleId="22">
    <w:name w:val="การเยื้องเนื้อความ 2 อักขระ"/>
    <w:basedOn w:val="a1"/>
    <w:link w:val="21"/>
    <w:uiPriority w:val="99"/>
    <w:rsid w:val="000F01B9"/>
  </w:style>
  <w:style w:type="character" w:customStyle="1" w:styleId="20">
    <w:name w:val="หัวเรื่อง 2 อักขระ"/>
    <w:basedOn w:val="a1"/>
    <w:link w:val="2"/>
    <w:rsid w:val="000F01B9"/>
    <w:rPr>
      <w:rFonts w:ascii="Times New Roman" w:eastAsia="Times New Roman" w:hAnsi="Times New Roman" w:cs="AngsanaUPC"/>
      <w:b/>
      <w:bCs/>
      <w:sz w:val="32"/>
      <w:szCs w:val="32"/>
      <w:lang w:eastAsia="zh-CN"/>
    </w:rPr>
  </w:style>
  <w:style w:type="character" w:customStyle="1" w:styleId="30">
    <w:name w:val="หัวเรื่อง 3 อักขระ"/>
    <w:basedOn w:val="a1"/>
    <w:link w:val="3"/>
    <w:uiPriority w:val="9"/>
    <w:semiHidden/>
    <w:rsid w:val="000F01B9"/>
    <w:rPr>
      <w:rFonts w:asciiTheme="majorHAnsi" w:eastAsiaTheme="majorEastAsia" w:hAnsiTheme="majorHAnsi" w:cstheme="majorBidi"/>
      <w:b/>
      <w:bCs/>
      <w:color w:val="4F81BD" w:themeColor="accent1"/>
      <w:sz w:val="32"/>
      <w:szCs w:val="40"/>
      <w:lang w:eastAsia="zh-CN"/>
    </w:rPr>
  </w:style>
  <w:style w:type="character" w:customStyle="1" w:styleId="50">
    <w:name w:val="หัวเรื่อง 5 อักขระ"/>
    <w:basedOn w:val="a1"/>
    <w:link w:val="5"/>
    <w:uiPriority w:val="9"/>
    <w:rsid w:val="00723F3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หัวเรื่อง 7 อักขระ"/>
    <w:basedOn w:val="a1"/>
    <w:link w:val="7"/>
    <w:uiPriority w:val="9"/>
    <w:semiHidden/>
    <w:rsid w:val="00723F3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7">
    <w:name w:val="Title"/>
    <w:basedOn w:val="a0"/>
    <w:link w:val="a8"/>
    <w:qFormat/>
    <w:rsid w:val="00723F30"/>
    <w:pPr>
      <w:spacing w:after="0" w:line="240" w:lineRule="auto"/>
      <w:jc w:val="center"/>
    </w:pPr>
    <w:rPr>
      <w:rFonts w:ascii="AngsanaUPC" w:eastAsia="Times New Roman" w:hAnsi="AngsanaUPC" w:cs="AngsanaUPC"/>
      <w:b/>
      <w:bCs/>
      <w:sz w:val="40"/>
      <w:szCs w:val="40"/>
      <w:lang w:eastAsia="zh-CN"/>
    </w:rPr>
  </w:style>
  <w:style w:type="character" w:customStyle="1" w:styleId="a8">
    <w:name w:val="ชื่อเรื่อง อักขระ"/>
    <w:basedOn w:val="a1"/>
    <w:link w:val="a7"/>
    <w:rsid w:val="00723F30"/>
    <w:rPr>
      <w:rFonts w:ascii="AngsanaUPC" w:eastAsia="Times New Roman" w:hAnsi="AngsanaUPC" w:cs="AngsanaUPC"/>
      <w:b/>
      <w:bCs/>
      <w:sz w:val="40"/>
      <w:szCs w:val="40"/>
      <w:lang w:eastAsia="zh-CN"/>
    </w:rPr>
  </w:style>
  <w:style w:type="paragraph" w:styleId="a9">
    <w:name w:val="macro"/>
    <w:link w:val="aa"/>
    <w:semiHidden/>
    <w:rsid w:val="00723F3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Times New Roman" w:eastAsia="Times New Roman" w:hAnsi="Times New Roman" w:cs="Angsana New"/>
      <w:sz w:val="28"/>
      <w:lang w:eastAsia="zh-CN"/>
    </w:rPr>
  </w:style>
  <w:style w:type="character" w:customStyle="1" w:styleId="aa">
    <w:name w:val="ข้อความแมโคร อักขระ"/>
    <w:basedOn w:val="a1"/>
    <w:link w:val="a9"/>
    <w:semiHidden/>
    <w:rsid w:val="00723F30"/>
    <w:rPr>
      <w:rFonts w:ascii="Times New Roman" w:eastAsia="Times New Roman" w:hAnsi="Times New Roman" w:cs="Angsana New"/>
      <w:sz w:val="28"/>
      <w:lang w:eastAsia="zh-CN"/>
    </w:rPr>
  </w:style>
  <w:style w:type="paragraph" w:styleId="ab">
    <w:name w:val="header"/>
    <w:basedOn w:val="a0"/>
    <w:link w:val="ac"/>
    <w:rsid w:val="00723F3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AngsanaUPC"/>
      <w:sz w:val="32"/>
      <w:szCs w:val="32"/>
      <w:lang w:eastAsia="zh-CN"/>
    </w:rPr>
  </w:style>
  <w:style w:type="character" w:customStyle="1" w:styleId="ac">
    <w:name w:val="หัวกระดาษ อักขระ"/>
    <w:basedOn w:val="a1"/>
    <w:link w:val="ab"/>
    <w:rsid w:val="00723F30"/>
    <w:rPr>
      <w:rFonts w:ascii="Times New Roman" w:eastAsia="Times New Roman" w:hAnsi="Times New Roman" w:cs="AngsanaUPC"/>
      <w:sz w:val="32"/>
      <w:szCs w:val="32"/>
      <w:lang w:eastAsia="zh-CN"/>
    </w:rPr>
  </w:style>
  <w:style w:type="character" w:customStyle="1" w:styleId="40">
    <w:name w:val="หัวเรื่อง 4 อักขระ"/>
    <w:basedOn w:val="a1"/>
    <w:link w:val="4"/>
    <w:uiPriority w:val="9"/>
    <w:semiHidden/>
    <w:rsid w:val="007C4FD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d">
    <w:name w:val="Hyperlink"/>
    <w:basedOn w:val="a1"/>
    <w:rsid w:val="003D277F"/>
    <w:rPr>
      <w:color w:val="0000FF"/>
      <w:u w:val="single"/>
    </w:rPr>
  </w:style>
  <w:style w:type="paragraph" w:customStyle="1" w:styleId="210">
    <w:name w:val="การเยื้องตัวข้อความ 21"/>
    <w:basedOn w:val="a0"/>
    <w:rsid w:val="007774C6"/>
    <w:pPr>
      <w:suppressAutoHyphens/>
      <w:spacing w:after="0" w:line="240" w:lineRule="auto"/>
      <w:ind w:firstLine="1440"/>
    </w:pPr>
    <w:rPr>
      <w:rFonts w:ascii="Angsana New" w:eastAsia="Cordia New" w:hAnsi="Angsana New" w:cs="Angsana New"/>
      <w:sz w:val="32"/>
      <w:szCs w:val="32"/>
      <w:lang w:eastAsia="th-TH"/>
    </w:rPr>
  </w:style>
  <w:style w:type="paragraph" w:customStyle="1" w:styleId="31">
    <w:name w:val="การเยื้องตัวข้อความ 31"/>
    <w:basedOn w:val="a0"/>
    <w:rsid w:val="007774C6"/>
    <w:pPr>
      <w:suppressAutoHyphens/>
      <w:spacing w:after="0" w:line="240" w:lineRule="auto"/>
      <w:ind w:firstLine="1800"/>
    </w:pPr>
    <w:rPr>
      <w:rFonts w:ascii="Angsana New" w:eastAsia="Cordia New" w:hAnsi="Angsana New" w:cs="Angsana New"/>
      <w:sz w:val="32"/>
      <w:szCs w:val="32"/>
      <w:lang w:eastAsia="th-TH"/>
    </w:rPr>
  </w:style>
  <w:style w:type="paragraph" w:styleId="ae">
    <w:name w:val="footer"/>
    <w:basedOn w:val="a0"/>
    <w:link w:val="af"/>
    <w:rsid w:val="007774C6"/>
    <w:pPr>
      <w:tabs>
        <w:tab w:val="center" w:pos="4153"/>
        <w:tab w:val="right" w:pos="8306"/>
      </w:tabs>
      <w:suppressAutoHyphens/>
      <w:spacing w:after="0" w:line="240" w:lineRule="auto"/>
    </w:pPr>
    <w:rPr>
      <w:rFonts w:ascii="Angsana New" w:eastAsia="Cordia New" w:hAnsi="Angsana New" w:cs="Angsana New"/>
      <w:sz w:val="32"/>
      <w:szCs w:val="37"/>
      <w:lang w:eastAsia="th-TH"/>
    </w:rPr>
  </w:style>
  <w:style w:type="character" w:customStyle="1" w:styleId="af">
    <w:name w:val="ท้ายกระดาษ อักขระ"/>
    <w:basedOn w:val="a1"/>
    <w:link w:val="ae"/>
    <w:rsid w:val="007774C6"/>
    <w:rPr>
      <w:rFonts w:ascii="Angsana New" w:eastAsia="Cordia New" w:hAnsi="Angsana New" w:cs="Angsana New"/>
      <w:sz w:val="32"/>
      <w:szCs w:val="37"/>
      <w:lang w:eastAsia="th-TH"/>
    </w:rPr>
  </w:style>
  <w:style w:type="paragraph" w:styleId="32">
    <w:name w:val="Body Text Indent 3"/>
    <w:basedOn w:val="a0"/>
    <w:link w:val="33"/>
    <w:uiPriority w:val="99"/>
    <w:semiHidden/>
    <w:unhideWhenUsed/>
    <w:rsid w:val="00221AF7"/>
    <w:pPr>
      <w:spacing w:after="120"/>
      <w:ind w:left="283"/>
    </w:pPr>
    <w:rPr>
      <w:sz w:val="16"/>
      <w:szCs w:val="20"/>
    </w:rPr>
  </w:style>
  <w:style w:type="character" w:customStyle="1" w:styleId="33">
    <w:name w:val="การเยื้องเนื้อความ 3 อักขระ"/>
    <w:basedOn w:val="a1"/>
    <w:link w:val="32"/>
    <w:uiPriority w:val="99"/>
    <w:semiHidden/>
    <w:rsid w:val="00221AF7"/>
    <w:rPr>
      <w:sz w:val="16"/>
      <w:szCs w:val="20"/>
    </w:rPr>
  </w:style>
  <w:style w:type="paragraph" w:customStyle="1" w:styleId="af0">
    <w:name w:val="ปกติ + กึ่งกลาง"/>
    <w:basedOn w:val="a0"/>
    <w:rsid w:val="00221AF7"/>
    <w:pPr>
      <w:keepNext/>
      <w:spacing w:before="240" w:after="0" w:line="240" w:lineRule="auto"/>
      <w:jc w:val="center"/>
      <w:outlineLvl w:val="0"/>
    </w:pPr>
    <w:rPr>
      <w:rFonts w:ascii="Angsana New" w:eastAsia="Times New Roman" w:hAnsi="Angsana New" w:cs="Angsana New"/>
      <w:sz w:val="32"/>
      <w:szCs w:val="32"/>
    </w:rPr>
  </w:style>
  <w:style w:type="paragraph" w:styleId="a">
    <w:name w:val="Subtitle"/>
    <w:basedOn w:val="a0"/>
    <w:link w:val="af1"/>
    <w:qFormat/>
    <w:rsid w:val="00203395"/>
    <w:pPr>
      <w:numPr>
        <w:numId w:val="6"/>
      </w:numPr>
      <w:spacing w:after="0" w:line="240" w:lineRule="auto"/>
      <w:jc w:val="center"/>
    </w:pPr>
    <w:rPr>
      <w:rFonts w:ascii="Angsana New" w:eastAsia="Times New Roman" w:hAnsi="Angsana New" w:cs="Angsana New"/>
      <w:b/>
      <w:bCs/>
      <w:sz w:val="32"/>
      <w:szCs w:val="32"/>
    </w:rPr>
  </w:style>
  <w:style w:type="character" w:customStyle="1" w:styleId="af1">
    <w:name w:val="ชื่อเรื่องรอง อักขระ"/>
    <w:basedOn w:val="a1"/>
    <w:link w:val="a"/>
    <w:rsid w:val="00203395"/>
    <w:rPr>
      <w:rFonts w:ascii="Angsana New" w:eastAsia="Times New Roman" w:hAnsi="Angsana New" w:cs="Angsana New"/>
      <w:b/>
      <w:bCs/>
      <w:sz w:val="32"/>
      <w:szCs w:val="32"/>
    </w:rPr>
  </w:style>
  <w:style w:type="character" w:customStyle="1" w:styleId="90">
    <w:name w:val="หัวเรื่อง 9 อักขระ"/>
    <w:basedOn w:val="a1"/>
    <w:link w:val="9"/>
    <w:uiPriority w:val="9"/>
    <w:rsid w:val="00EB783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5"/>
    </w:rPr>
  </w:style>
  <w:style w:type="paragraph" w:styleId="af2">
    <w:name w:val="Balloon Text"/>
    <w:basedOn w:val="a0"/>
    <w:link w:val="af3"/>
    <w:uiPriority w:val="99"/>
    <w:semiHidden/>
    <w:unhideWhenUsed/>
    <w:rsid w:val="006C024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f3">
    <w:name w:val="ข้อความบอลลูน อักขระ"/>
    <w:basedOn w:val="a1"/>
    <w:link w:val="af2"/>
    <w:uiPriority w:val="99"/>
    <w:semiHidden/>
    <w:rsid w:val="006C0248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A15A3-5EE6-451F-B96B-BF55E6C8F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KKD Computer</Company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 2011 V.2</dc:creator>
  <cp:keywords/>
  <dc:description/>
  <cp:lastModifiedBy>bansong</cp:lastModifiedBy>
  <cp:revision>8</cp:revision>
  <cp:lastPrinted>2015-04-01T09:00:00Z</cp:lastPrinted>
  <dcterms:created xsi:type="dcterms:W3CDTF">2015-03-27T02:57:00Z</dcterms:created>
  <dcterms:modified xsi:type="dcterms:W3CDTF">2015-04-02T07:35:00Z</dcterms:modified>
</cp:coreProperties>
</file>